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1980" w:rsidRPr="00583263" w:rsidRDefault="00287834">
      <w:pPr>
        <w:pStyle w:val="af8"/>
        <w:sectPr w:rsidR="000C1980" w:rsidRPr="00583263">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bookmarkStart w:id="2" w:name="SectionMark0"/>
      <w:r>
        <w:rPr>
          <w:noProof/>
        </w:rPr>
        <w:pict>
          <v:shapetype id="_x0000_t202" coordsize="21600,21600" o:spt="202" path="m,l,21600r21600,l21600,xe">
            <v:stroke joinstyle="miter"/>
            <v:path gradientshapeok="t" o:connecttype="rect"/>
          </v:shapetype>
          <v:shape id="_x0000_s1057" type="#_x0000_t202" style="position:absolute;left:0;text-align:left;margin-left:314.3pt;margin-top:690.65pt;width:49pt;height:34.5pt;z-index:251665920" strokecolor="white [3212]">
            <v:fill opacity="0"/>
            <v:textbox style="mso-next-textbox:#_x0000_s1057">
              <w:txbxContent>
                <w:p w:rsidR="00367321" w:rsidRPr="00C2650A" w:rsidRDefault="00367321" w:rsidP="00AA23F3">
                  <w:pPr>
                    <w:pStyle w:val="af8"/>
                    <w:widowControl w:val="0"/>
                    <w:spacing w:line="240" w:lineRule="atLeast"/>
                    <w:jc w:val="distribute"/>
                    <w:rPr>
                      <w:rFonts w:ascii="黑体" w:eastAsia="黑体" w:hAnsi="黑体"/>
                      <w:color w:val="000000"/>
                      <w:sz w:val="28"/>
                      <w:szCs w:val="28"/>
                    </w:rPr>
                  </w:pPr>
                  <w:r w:rsidRPr="00C2650A">
                    <w:rPr>
                      <w:rFonts w:ascii="黑体" w:eastAsia="黑体" w:hAnsi="黑体"/>
                      <w:color w:val="000000"/>
                      <w:sz w:val="28"/>
                      <w:szCs w:val="28"/>
                    </w:rPr>
                    <w:t>发布</w:t>
                  </w:r>
                </w:p>
              </w:txbxContent>
            </v:textbox>
          </v:shape>
        </w:pict>
      </w:r>
      <w:r>
        <w:rPr>
          <w:noProof/>
        </w:rPr>
        <w:pict>
          <v:shape id="_x0000_s1056" type="#_x0000_t202" style="position:absolute;left:0;text-align:left;margin-left:118.6pt;margin-top:687.9pt;width:197pt;height:46.5pt;z-index:251664896" strokecolor="white [3212]">
            <v:fill opacity="0"/>
            <v:textbox style="mso-next-textbox:#_x0000_s1056">
              <w:txbxContent>
                <w:p w:rsidR="00367321" w:rsidRPr="00C2650A" w:rsidRDefault="00367321" w:rsidP="00AA23F3">
                  <w:pPr>
                    <w:pStyle w:val="af8"/>
                    <w:widowControl w:val="0"/>
                    <w:spacing w:line="400" w:lineRule="exact"/>
                    <w:jc w:val="distribute"/>
                    <w:rPr>
                      <w:b/>
                      <w:color w:val="000000"/>
                      <w:sz w:val="30"/>
                      <w:szCs w:val="30"/>
                    </w:rPr>
                  </w:pPr>
                  <w:r w:rsidRPr="00C2650A">
                    <w:rPr>
                      <w:b/>
                      <w:color w:val="000000"/>
                      <w:sz w:val="30"/>
                      <w:szCs w:val="30"/>
                    </w:rPr>
                    <w:t>国家市场监督管理总局</w:t>
                  </w:r>
                </w:p>
                <w:p w:rsidR="00367321" w:rsidRPr="00C2650A" w:rsidRDefault="00367321" w:rsidP="00AA23F3">
                  <w:pPr>
                    <w:pStyle w:val="af8"/>
                    <w:widowControl w:val="0"/>
                    <w:spacing w:line="400" w:lineRule="exact"/>
                    <w:jc w:val="distribute"/>
                    <w:rPr>
                      <w:b/>
                      <w:color w:val="000000"/>
                      <w:sz w:val="30"/>
                      <w:szCs w:val="30"/>
                    </w:rPr>
                  </w:pPr>
                  <w:r w:rsidRPr="00C2650A">
                    <w:rPr>
                      <w:b/>
                      <w:color w:val="000000"/>
                      <w:sz w:val="30"/>
                      <w:szCs w:val="30"/>
                    </w:rPr>
                    <w:t>国家标准化管理委员会</w:t>
                  </w:r>
                </w:p>
              </w:txbxContent>
            </v:textbox>
          </v:shape>
        </w:pict>
      </w:r>
      <w:r>
        <w:rPr>
          <w:noProof/>
        </w:rPr>
        <w:pict>
          <v:shape id="fmFrame1" o:spid="_x0000_s1055" type="#_x0000_t202" style="position:absolute;left:0;text-align:left;margin-left:0;margin-top:-.2pt;width:199.1pt;height:51.8pt;z-index:251663872;mso-position-horizontal-relative:margin;mso-position-vertical-relative:margin" stroked="f">
            <v:textbox style="mso-next-textbox:#fmFrame1" inset="0,0,0,0">
              <w:txbxContent>
                <w:p w:rsidR="00367321" w:rsidRDefault="00367321" w:rsidP="00FD0CC2">
                  <w:pPr>
                    <w:rPr>
                      <w:rFonts w:ascii="黑体" w:eastAsia="黑体" w:hAnsi="黑体" w:cs="黑体"/>
                      <w:szCs w:val="21"/>
                    </w:rPr>
                  </w:pPr>
                  <w:r>
                    <w:rPr>
                      <w:rFonts w:ascii="黑体" w:eastAsia="黑体" w:hAnsi="黑体" w:cs="黑体" w:hint="eastAsia"/>
                      <w:szCs w:val="21"/>
                    </w:rPr>
                    <w:t xml:space="preserve">ICS 77.160 </w:t>
                  </w:r>
                </w:p>
                <w:p w:rsidR="00367321" w:rsidRDefault="00367321" w:rsidP="00FD0CC2">
                  <w:pPr>
                    <w:rPr>
                      <w:rFonts w:ascii="黑体" w:eastAsia="黑体" w:hAnsi="黑体" w:cs="黑体"/>
                      <w:szCs w:val="21"/>
                    </w:rPr>
                  </w:pPr>
                  <w:r>
                    <w:rPr>
                      <w:rFonts w:ascii="黑体" w:eastAsia="黑体" w:hAnsi="黑体" w:cs="黑体" w:hint="eastAsia"/>
                      <w:szCs w:val="21"/>
                    </w:rPr>
                    <w:t>CCS H 21</w:t>
                  </w:r>
                </w:p>
              </w:txbxContent>
            </v:textbox>
            <w10:wrap anchorx="margin" anchory="margin"/>
            <w10:anchorlock/>
          </v:shape>
        </w:pict>
      </w:r>
      <w:r>
        <w:rPr>
          <w:noProof/>
        </w:rPr>
        <w:pict>
          <v:line id="直线 2" o:spid="_x0000_s1044" style="position:absolute;left:0;text-align:left;z-index:251659776;visibility:visible" from="1.5pt,677.5pt" to="483.5pt,677.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" strokeweight="1.5pt">
            <o:lock v:ext="edit" shapetype="f"/>
          </v:line>
        </w:pict>
      </w:r>
      <w:r w:rsidR="00762407" w:rsidRPr="00583263">
        <w:rPr>
          <w:noProof/>
        </w:rPr>
        <w:drawing>
          <wp:anchor distT="0" distB="0" distL="114300" distR="114300" simplePos="0" relativeHeight="251660800" behindDoc="0" locked="1" layoutInCell="1" allowOverlap="1">
            <wp:simplePos x="0" y="0"/>
            <wp:positionH relativeFrom="margin">
              <wp:posOffset>4284345</wp:posOffset>
            </wp:positionH>
            <wp:positionV relativeFrom="margin">
              <wp:posOffset>107315</wp:posOffset>
            </wp:positionV>
            <wp:extent cx="1440180" cy="720090"/>
            <wp:effectExtent l="0" t="0" r="0" b="0"/>
            <wp:wrapNone/>
            <wp:docPr id="2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anchor>
        </w:drawing>
      </w:r>
      <w:r>
        <w:rPr>
          <w:noProof/>
        </w:rPr>
        <w:pict>
          <v:line id="直线 5" o:spid="_x0000_s1043" style="position:absolute;left:0;text-align:left;z-index:251658752;visibility:visible;mso-position-horizontal-relative:text;mso-position-vertical-relative:text" from="0,179pt" to="482pt,179.05pt" strokeweight="1.5pt">
            <o:lock v:ext="edit" shapetype="f"/>
          </v:line>
        </w:pict>
      </w:r>
      <w:r>
        <w:rPr>
          <w:noProof/>
        </w:rPr>
        <w:pict>
          <v:shape id="fmFrame6" o:spid="_x0000_s1027" type="#_x0000_t202" style="position:absolute;left:0;text-align:left;margin-left:322.15pt;margin-top:650.3pt;width:159pt;height:24.6pt;z-index:251657728;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" stroked="f">
            <v:path arrowok="t"/>
            <v:textbox style="mso-next-textbox:#fmFrame6" inset="0,0,0,0">
              <w:txbxContent>
                <w:p w:rsidR="00367321" w:rsidRPr="00AA23F3" w:rsidRDefault="00367321">
                  <w:pPr>
                    <w:pStyle w:val="af2"/>
                    <w:rPr>
                      <w:rFonts w:ascii="黑体" w:hAnsi="黑体"/>
                    </w:rPr>
                  </w:pPr>
                  <w:r w:rsidRPr="00AA23F3">
                    <w:rPr>
                      <w:rFonts w:ascii="黑体" w:hAnsi="黑体" w:hint="eastAsia"/>
                    </w:rPr>
                    <w:t>20</w:t>
                  </w:r>
                  <w:r>
                    <w:rPr>
                      <w:rFonts w:ascii="黑体" w:hAnsi="黑体" w:hint="eastAsia"/>
                    </w:rPr>
                    <w:t>2</w:t>
                  </w:r>
                  <w:r w:rsidRPr="00AA23F3">
                    <w:rPr>
                      <w:rFonts w:ascii="黑体" w:hAnsi="黑体" w:hint="eastAsia"/>
                    </w:rPr>
                    <w:t>×-××-××实施</w:t>
                  </w:r>
                </w:p>
              </w:txbxContent>
            </v:textbox>
            <w10:wrap anchorx="margin" anchory="margin"/>
            <w10:anchorlock/>
          </v:shape>
        </w:pict>
      </w:r>
      <w:r>
        <w:rPr>
          <w:noProof/>
        </w:rPr>
        <w:pict>
          <v:shape id="fmFrame5" o:spid="_x0000_s1028" type="#_x0000_t202" style="position:absolute;left:0;text-align:left;margin-left:4.5pt;margin-top:648.8pt;width:159pt;height:24.6pt;z-index:251656704;visibility:visible;mso-position-horizontal-relative:margin;mso-position-vertical-relative:margin" stroked="f">
            <v:path arrowok="t"/>
            <v:textbox style="mso-next-textbox:#fmFrame5" inset="0,0,0,0">
              <w:txbxContent>
                <w:p w:rsidR="00367321" w:rsidRPr="00AA23F3" w:rsidRDefault="00367321">
                  <w:pPr>
                    <w:pStyle w:val="af3"/>
                    <w:rPr>
                      <w:rFonts w:ascii="黑体" w:hAnsi="黑体"/>
                    </w:rPr>
                  </w:pPr>
                  <w:r w:rsidRPr="00AA23F3">
                    <w:rPr>
                      <w:rFonts w:ascii="黑体" w:hAnsi="黑体" w:hint="eastAsia"/>
                    </w:rPr>
                    <w:t>20</w:t>
                  </w:r>
                  <w:r>
                    <w:rPr>
                      <w:rFonts w:ascii="黑体" w:hAnsi="黑体" w:hint="eastAsia"/>
                    </w:rPr>
                    <w:t>2</w:t>
                  </w:r>
                  <w:r w:rsidRPr="00AA23F3">
                    <w:rPr>
                      <w:rFonts w:ascii="黑体" w:hAnsi="黑体" w:hint="eastAsia"/>
                    </w:rPr>
                    <w:t>×-××-××发布</w:t>
                  </w:r>
                </w:p>
              </w:txbxContent>
            </v:textbox>
            <w10:wrap anchorx="margin" anchory="margin"/>
            <w10:anchorlock/>
          </v:shape>
        </w:pict>
      </w:r>
      <w:r>
        <w:rPr>
          <w:noProof/>
        </w:rPr>
        <w:pict>
          <v:shape id="fmFrame4" o:spid="_x0000_s1029" type="#_x0000_t202" style="position:absolute;left:0;text-align:left;margin-left:0;margin-top:286.25pt;width:470pt;height:368.6pt;z-index:251655680;visibility:visible;mso-position-horizontal-relative:margin;mso-position-vertical-relative:margin" stroked="f">
            <v:path arrowok="t"/>
            <v:textbox style="mso-next-textbox:#fmFrame4" inset="0,0,0,0">
              <w:txbxContent>
                <w:p w:rsidR="00367321" w:rsidRDefault="00367321">
                  <w:pPr>
                    <w:pStyle w:val="af1"/>
                    <w:rPr>
                      <w:rFonts w:ascii="黑体" w:eastAsia="黑体"/>
                      <w:sz w:val="52"/>
                    </w:rPr>
                  </w:pPr>
                </w:p>
                <w:p w:rsidR="00367321" w:rsidRPr="00FD0CC2" w:rsidRDefault="00367321" w:rsidP="00FD0CC2">
                  <w:pPr>
                    <w:pStyle w:val="af1"/>
                    <w:spacing w:before="0" w:line="240" w:lineRule="auto"/>
                    <w:rPr>
                      <w:rFonts w:ascii="黑体" w:eastAsia="黑体" w:hAnsi="黑体"/>
                      <w:sz w:val="52"/>
                    </w:rPr>
                  </w:pPr>
                  <w:r w:rsidRPr="00FD0CC2">
                    <w:rPr>
                      <w:rFonts w:ascii="黑体" w:eastAsia="黑体" w:hAnsi="黑体" w:hint="eastAsia"/>
                      <w:sz w:val="52"/>
                    </w:rPr>
                    <w:t>磷酸铁锂电化学性能测试</w:t>
                  </w:r>
                </w:p>
                <w:p w:rsidR="00367321" w:rsidRPr="00FD0CC2" w:rsidRDefault="00367321" w:rsidP="00FD0CC2">
                  <w:pPr>
                    <w:pStyle w:val="af1"/>
                    <w:spacing w:before="0" w:line="240" w:lineRule="auto"/>
                    <w:rPr>
                      <w:rFonts w:ascii="黑体" w:eastAsia="黑体" w:hAnsi="黑体"/>
                      <w:sz w:val="52"/>
                    </w:rPr>
                  </w:pPr>
                  <w:r w:rsidRPr="00FD0CC2">
                    <w:rPr>
                      <w:rFonts w:ascii="黑体" w:eastAsia="黑体" w:hAnsi="黑体" w:hint="eastAsia"/>
                      <w:sz w:val="52"/>
                    </w:rPr>
                    <w:t>循环寿命测试方法</w:t>
                  </w:r>
                </w:p>
                <w:p w:rsidR="00367321" w:rsidRPr="00FD0CC2" w:rsidRDefault="00367321" w:rsidP="00FD0CC2">
                  <w:pPr>
                    <w:pStyle w:val="af1"/>
                    <w:spacing w:before="0" w:line="240" w:lineRule="atLeast"/>
                    <w:rPr>
                      <w:rFonts w:ascii="黑体" w:eastAsia="黑体" w:hAnsi="黑体"/>
                    </w:rPr>
                  </w:pPr>
                  <w:r>
                    <w:rPr>
                      <w:rFonts w:hint="eastAsia"/>
                    </w:rPr>
                    <w:t xml:space="preserve">   </w:t>
                  </w:r>
                  <w:r w:rsidRPr="00FD0CC2">
                    <w:rPr>
                      <w:rFonts w:ascii="黑体" w:eastAsia="黑体" w:hAnsi="黑体" w:hint="eastAsia"/>
                    </w:rPr>
                    <w:t>Electrochemical performance test of</w:t>
                  </w:r>
                  <w:r w:rsidRPr="00FD0CC2">
                    <w:rPr>
                      <w:rFonts w:ascii="黑体" w:eastAsia="黑体" w:hAnsi="黑体"/>
                    </w:rPr>
                    <w:t xml:space="preserve"> lithium iron phosphate</w:t>
                  </w:r>
                  <w:r w:rsidRPr="000E1115">
                    <w:rPr>
                      <w:rFonts w:ascii="黑体" w:eastAsia="黑体" w:hAnsi="黑体" w:hint="eastAsia"/>
                    </w:rPr>
                    <w:t>—</w:t>
                  </w:r>
                  <w:r w:rsidRPr="00FD0CC2">
                    <w:rPr>
                      <w:rFonts w:ascii="黑体" w:eastAsia="黑体" w:hAnsi="黑体" w:hint="eastAsia"/>
                    </w:rPr>
                    <w:t xml:space="preserve">                </w:t>
                  </w:r>
                  <w:r>
                    <w:rPr>
                      <w:rFonts w:ascii="黑体" w:eastAsia="黑体" w:hAnsi="黑体" w:hint="eastAsia"/>
                    </w:rPr>
                    <w:t>T</w:t>
                  </w:r>
                  <w:r w:rsidRPr="00FD0CC2">
                    <w:rPr>
                      <w:rFonts w:ascii="黑体" w:eastAsia="黑体" w:hAnsi="黑体" w:hint="eastAsia"/>
                    </w:rPr>
                    <w:t>est method for cycle life</w:t>
                  </w:r>
                </w:p>
                <w:p w:rsidR="00367321" w:rsidRPr="001C288E" w:rsidRDefault="00367321" w:rsidP="005205A2">
                  <w:pPr>
                    <w:pStyle w:val="afb"/>
                    <w:rPr>
                      <w:sz w:val="28"/>
                      <w:szCs w:val="28"/>
                    </w:rPr>
                  </w:pPr>
                  <w:r w:rsidRPr="001C288E">
                    <w:rPr>
                      <w:rFonts w:hint="eastAsia"/>
                      <w:sz w:val="28"/>
                      <w:szCs w:val="28"/>
                    </w:rPr>
                    <w:t>（</w:t>
                  </w:r>
                  <w:r>
                    <w:rPr>
                      <w:rFonts w:hint="eastAsia"/>
                      <w:sz w:val="28"/>
                      <w:szCs w:val="28"/>
                    </w:rPr>
                    <w:t>审定</w:t>
                  </w:r>
                  <w:r w:rsidRPr="001C288E">
                    <w:rPr>
                      <w:rFonts w:hint="eastAsia"/>
                      <w:sz w:val="28"/>
                      <w:szCs w:val="28"/>
                    </w:rPr>
                    <w:t>稿）</w:t>
                  </w:r>
                </w:p>
                <w:p w:rsidR="00367321" w:rsidRDefault="00367321">
                  <w:pPr>
                    <w:pStyle w:val="afb"/>
                  </w:pPr>
                </w:p>
                <w:p w:rsidR="00367321" w:rsidRDefault="00367321">
                  <w:pPr>
                    <w:pStyle w:val="af7"/>
                    <w:rPr>
                      <w:w w:val="200"/>
                    </w:rPr>
                  </w:pPr>
                </w:p>
              </w:txbxContent>
            </v:textbox>
            <w10:wrap anchorx="margin" anchory="margin"/>
            <w10:anchorlock/>
          </v:shape>
        </w:pict>
      </w:r>
      <w:r>
        <w:rPr>
          <w:noProof/>
        </w:rPr>
        <w:pict>
          <v:shape id="fmFrame3" o:spid="_x0000_s1030" type="#_x0000_t202" style="position:absolute;left:0;text-align:left;margin-left:0;margin-top:124.65pt;width:461.6pt;height:45.75pt;z-index:251654656;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" stroked="f">
            <v:path arrowok="t"/>
            <v:textbox style="mso-next-textbox:#fmFrame3" inset="0,0,0,0">
              <w:txbxContent>
                <w:p w:rsidR="00367321" w:rsidRDefault="00367321" w:rsidP="00FD0CC2">
                  <w:pPr>
                    <w:pStyle w:val="1"/>
                    <w:spacing w:before="0" w:beforeAutospacing="0" w:after="0" w:afterAutospacing="0"/>
                    <w:rPr>
                      <w:rFonts w:eastAsia="黑体"/>
                      <w:color w:val="FF0000"/>
                    </w:rPr>
                  </w:pPr>
                  <w:r>
                    <w:rPr>
                      <w:rFonts w:ascii="黑体" w:eastAsia="黑体" w:hAnsi="黑体" w:cs="黑体" w:hint="eastAsia"/>
                    </w:rPr>
                    <w:t>GB/T XXXX—20XX</w:t>
                  </w:r>
                </w:p>
                <w:p w:rsidR="00367321" w:rsidRDefault="00367321">
                  <w:pPr>
                    <w:pStyle w:val="1"/>
                    <w:spacing w:before="0" w:beforeAutospacing="0" w:after="0" w:afterAutospacing="0"/>
                  </w:pPr>
                </w:p>
                <w:p w:rsidR="00367321" w:rsidRDefault="00367321">
                  <w:pPr>
                    <w:pStyle w:val="1"/>
                  </w:pPr>
                </w:p>
                <w:p w:rsidR="00367321" w:rsidRDefault="00367321">
                  <w:pPr>
                    <w:pStyle w:val="1"/>
                  </w:pPr>
                </w:p>
                <w:p w:rsidR="00367321" w:rsidRDefault="00367321">
                  <w:pPr>
                    <w:pStyle w:val="1"/>
                  </w:pPr>
                </w:p>
                <w:p w:rsidR="00367321" w:rsidRDefault="00367321">
                  <w:pPr>
                    <w:pStyle w:val="1"/>
                  </w:pPr>
                </w:p>
                <w:p w:rsidR="00367321" w:rsidRDefault="00367321">
                  <w:pPr>
                    <w:pStyle w:val="1"/>
                  </w:pPr>
                </w:p>
              </w:txbxContent>
            </v:textbox>
            <w10:wrap anchorx="margin" anchory="margin"/>
            <w10:anchorlock/>
          </v:shape>
        </w:pict>
      </w:r>
      <w:r>
        <w:rPr>
          <w:noProof/>
        </w:rPr>
        <w:pict>
          <v:shape id="fmFrame2" o:spid="_x0000_s1031" type="#_x0000_t202" style="position:absolute;left:0;text-align:left;margin-left:0;margin-top:79.6pt;width:481.9pt;height:36.05pt;z-index:251653632;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" stroked="f">
            <v:path arrowok="t"/>
            <v:textbox style="mso-next-textbox:#fmFrame2" inset="0,0,0,0">
              <w:txbxContent>
                <w:p w:rsidR="00367321" w:rsidRDefault="00367321">
                  <w:pPr>
                    <w:pStyle w:val="afff"/>
                  </w:pPr>
                  <w:r>
                    <w:rPr>
                      <w:rFonts w:hint="eastAsia"/>
                    </w:rPr>
                    <w:t>中华人民共和国国家标准</w:t>
                  </w:r>
                </w:p>
              </w:txbxContent>
            </v:textbox>
            <w10:wrap anchorx="margin" anchory="margin"/>
            <w10:anchorlock/>
          </v:shape>
        </w:pict>
      </w:r>
    </w:p>
    <w:p w:rsidR="000C1980" w:rsidRPr="00583263" w:rsidRDefault="00762407">
      <w:pPr>
        <w:pStyle w:val="af6"/>
        <w:ind w:firstLine="640"/>
        <w:jc w:val="center"/>
        <w:rPr>
          <w:rFonts w:ascii="Times New Roman" w:eastAsia="黑体"/>
          <w:sz w:val="32"/>
          <w:szCs w:val="32"/>
        </w:rPr>
      </w:pPr>
      <w:bookmarkStart w:id="3" w:name="SectionMark2"/>
      <w:bookmarkEnd w:id="2"/>
      <w:r w:rsidRPr="00583263">
        <w:rPr>
          <w:rFonts w:ascii="Times New Roman" w:eastAsia="黑体" w:hAnsi="黑体"/>
          <w:sz w:val="32"/>
          <w:szCs w:val="32"/>
        </w:rPr>
        <w:lastRenderedPageBreak/>
        <w:t>前言</w:t>
      </w:r>
    </w:p>
    <w:p w:rsidR="00AA23F3" w:rsidRPr="00583263" w:rsidRDefault="00AA23F3" w:rsidP="00AA23F3">
      <w:pPr>
        <w:spacing w:line="400" w:lineRule="exact"/>
        <w:ind w:firstLineChars="200" w:firstLine="420"/>
        <w:rPr>
          <w:rFonts w:ascii="宋体" w:hAnsi="宋体" w:cs="宋体"/>
          <w:szCs w:val="21"/>
        </w:rPr>
      </w:pPr>
      <w:r w:rsidRPr="00583263">
        <w:rPr>
          <w:rFonts w:ascii="宋体" w:hAnsi="宋体" w:cs="宋体" w:hint="eastAsia"/>
          <w:szCs w:val="21"/>
        </w:rPr>
        <w:t>本文件按照GB/T 1.1-2020《标准化工作导则 第1部分：标准化文件的结构和起草规则》的规定起草。</w:t>
      </w:r>
    </w:p>
    <w:p w:rsidR="00AA23F3" w:rsidRPr="00583263" w:rsidRDefault="00AA23F3" w:rsidP="00AA23F3">
      <w:pPr>
        <w:pStyle w:val="af6"/>
        <w:ind w:firstLine="420"/>
        <w:rPr>
          <w:rFonts w:hAnsi="宋体" w:cs="宋体"/>
          <w:kern w:val="2"/>
          <w:szCs w:val="24"/>
        </w:rPr>
      </w:pPr>
      <w:r w:rsidRPr="00583263">
        <w:rPr>
          <w:rFonts w:hAnsi="宋体" w:cs="宋体" w:hint="eastAsia"/>
          <w:kern w:val="2"/>
          <w:szCs w:val="24"/>
        </w:rPr>
        <w:t>请注意本文件的某些内容可能涉及专利。本文件的发布机构不承担识别专利的责任。</w:t>
      </w:r>
    </w:p>
    <w:p w:rsidR="00AA23F3" w:rsidRPr="00583263" w:rsidRDefault="00AA23F3" w:rsidP="00AA23F3">
      <w:pPr>
        <w:pStyle w:val="af6"/>
        <w:ind w:firstLine="420"/>
        <w:rPr>
          <w:rFonts w:hAnsi="宋体" w:cs="宋体"/>
        </w:rPr>
      </w:pPr>
      <w:r w:rsidRPr="00583263">
        <w:rPr>
          <w:rFonts w:hAnsi="宋体" w:cs="宋体" w:hint="eastAsia"/>
          <w:szCs w:val="21"/>
        </w:rPr>
        <w:t>本文件由中国有色金属工业协会提出。</w:t>
      </w:r>
    </w:p>
    <w:p w:rsidR="00AA23F3" w:rsidRPr="00583263" w:rsidRDefault="00AA23F3" w:rsidP="00AA23F3">
      <w:pPr>
        <w:pStyle w:val="af6"/>
        <w:ind w:firstLine="420"/>
        <w:rPr>
          <w:rFonts w:hAnsi="宋体" w:cs="宋体"/>
        </w:rPr>
      </w:pPr>
      <w:r w:rsidRPr="00583263">
        <w:rPr>
          <w:rFonts w:hAnsi="宋体" w:cs="宋体" w:hint="eastAsia"/>
        </w:rPr>
        <w:t>本</w:t>
      </w:r>
      <w:r w:rsidRPr="00583263">
        <w:rPr>
          <w:rFonts w:hAnsi="宋体" w:cs="宋体" w:hint="eastAsia"/>
          <w:szCs w:val="21"/>
        </w:rPr>
        <w:t>文件</w:t>
      </w:r>
      <w:r w:rsidRPr="00583263">
        <w:rPr>
          <w:rFonts w:hAnsi="宋体" w:cs="宋体" w:hint="eastAsia"/>
        </w:rPr>
        <w:t>由全国有色金属标准化技术委员会（SAC/TC 24</w:t>
      </w:r>
      <w:r w:rsidR="00EC0A9A" w:rsidRPr="00583263">
        <w:rPr>
          <w:rFonts w:hAnsi="宋体" w:cs="宋体" w:hint="eastAsia"/>
        </w:rPr>
        <w:t>5</w:t>
      </w:r>
      <w:r w:rsidRPr="00583263">
        <w:rPr>
          <w:rFonts w:hAnsi="宋体" w:cs="宋体" w:hint="eastAsia"/>
        </w:rPr>
        <w:t>）归口。</w:t>
      </w:r>
    </w:p>
    <w:p w:rsidR="00537283" w:rsidRDefault="00762407" w:rsidP="00537283">
      <w:pPr>
        <w:ind w:firstLineChars="200" w:firstLine="420"/>
        <w:rPr>
          <w:sz w:val="24"/>
        </w:rPr>
      </w:pPr>
      <w:r w:rsidRPr="00583263">
        <w:t>本标准</w:t>
      </w:r>
      <w:r w:rsidRPr="00583263">
        <w:rPr>
          <w:rFonts w:hint="eastAsia"/>
        </w:rPr>
        <w:t>起草单位：</w:t>
      </w:r>
      <w:r w:rsidR="00537283" w:rsidRPr="00537283">
        <w:rPr>
          <w:rFonts w:ascii="宋体" w:hAnsi="Calibri" w:cs="宋体" w:hint="eastAsia"/>
          <w:color w:val="000000"/>
          <w:kern w:val="0"/>
          <w:szCs w:val="21"/>
        </w:rPr>
        <w:t>西安泰金工业电化学技术有限公司、西北有色金属研究院、合肥国轩高科动力能源有限公司、湖南长远锂科股份有限公司、江西省锂电产品质量监督检验中心、</w:t>
      </w:r>
      <w:r w:rsidR="00C5240F" w:rsidRPr="00537283">
        <w:rPr>
          <w:rFonts w:ascii="宋体" w:hAnsi="Calibri" w:cs="宋体" w:hint="eastAsia"/>
          <w:color w:val="000000"/>
          <w:kern w:val="0"/>
          <w:szCs w:val="21"/>
        </w:rPr>
        <w:t>西安亚弘泰新能源科技有限公司</w:t>
      </w:r>
      <w:r w:rsidR="00C5240F">
        <w:rPr>
          <w:rFonts w:ascii="宋体" w:hAnsi="Calibri" w:cs="宋体" w:hint="eastAsia"/>
          <w:color w:val="000000"/>
          <w:kern w:val="0"/>
          <w:szCs w:val="21"/>
        </w:rPr>
        <w:t>、</w:t>
      </w:r>
      <w:r w:rsidR="00C5240F" w:rsidRPr="00537283">
        <w:rPr>
          <w:rFonts w:ascii="宋体" w:hAnsi="Calibri" w:cs="宋体" w:hint="eastAsia"/>
          <w:color w:val="000000"/>
          <w:kern w:val="0"/>
          <w:szCs w:val="21"/>
        </w:rPr>
        <w:t>北京当升材料科技股份有限公司、</w:t>
      </w:r>
      <w:r w:rsidR="00537283" w:rsidRPr="00537283">
        <w:rPr>
          <w:rFonts w:ascii="宋体" w:hAnsi="Calibri" w:cs="宋体" w:hint="eastAsia"/>
          <w:color w:val="000000"/>
          <w:kern w:val="0"/>
          <w:szCs w:val="21"/>
        </w:rPr>
        <w:t>广东邦普循环科技有限公司、德方纳米科技股份有限公司、天津国安盟固立新材料科技股份有限公司和湖北万润新能源科技股份有限公司。</w:t>
      </w:r>
    </w:p>
    <w:p w:rsidR="000C1980" w:rsidRPr="00B87FDE" w:rsidRDefault="00762407" w:rsidP="00537283">
      <w:pPr>
        <w:ind w:firstLineChars="200" w:firstLine="420"/>
        <w:rPr>
          <w:rFonts w:ascii="宋体" w:hAnsi="Calibri" w:cs="宋体"/>
          <w:color w:val="000000"/>
          <w:kern w:val="0"/>
          <w:szCs w:val="21"/>
        </w:rPr>
      </w:pPr>
      <w:r w:rsidRPr="00583263">
        <w:t>本标准主要起草人：</w:t>
      </w:r>
      <w:r w:rsidR="00811A1C" w:rsidRPr="00811A1C">
        <w:rPr>
          <w:rFonts w:ascii="宋体" w:hAnsi="Calibri" w:cs="宋体" w:hint="eastAsia"/>
          <w:color w:val="000000"/>
          <w:kern w:val="0"/>
          <w:szCs w:val="21"/>
        </w:rPr>
        <w:t>冯庆，吴怡芳，贾波，</w:t>
      </w:r>
      <w:r w:rsidR="00285B67" w:rsidRPr="00811A1C">
        <w:rPr>
          <w:rFonts w:ascii="宋体" w:hAnsi="Calibri" w:cs="宋体" w:hint="eastAsia"/>
          <w:color w:val="000000"/>
          <w:kern w:val="0"/>
          <w:szCs w:val="21"/>
        </w:rPr>
        <w:t>鲁劲华，</w:t>
      </w:r>
      <w:r w:rsidR="00811A1C" w:rsidRPr="00811A1C">
        <w:rPr>
          <w:rFonts w:ascii="宋体" w:hAnsi="Calibri" w:cs="宋体" w:hint="eastAsia"/>
          <w:color w:val="000000"/>
          <w:kern w:val="0"/>
          <w:szCs w:val="21"/>
        </w:rPr>
        <w:t>张勤才，</w:t>
      </w:r>
      <w:r w:rsidR="00F5221C">
        <w:rPr>
          <w:rFonts w:ascii="宋体" w:hAnsi="Calibri" w:cs="宋体" w:hint="eastAsia"/>
          <w:color w:val="000000"/>
          <w:kern w:val="0"/>
          <w:szCs w:val="21"/>
        </w:rPr>
        <w:t>林德军</w:t>
      </w:r>
      <w:r w:rsidR="00811A1C" w:rsidRPr="00811A1C">
        <w:rPr>
          <w:rFonts w:ascii="宋体" w:hAnsi="Calibri" w:cs="宋体" w:hint="eastAsia"/>
          <w:color w:val="000000"/>
          <w:kern w:val="0"/>
          <w:szCs w:val="21"/>
        </w:rPr>
        <w:t>，李春涛，</w:t>
      </w:r>
      <w:r w:rsidR="0093190F">
        <w:rPr>
          <w:rFonts w:ascii="宋体" w:hAnsi="Calibri" w:cs="宋体" w:hint="eastAsia"/>
          <w:color w:val="000000"/>
          <w:kern w:val="0"/>
          <w:szCs w:val="21"/>
        </w:rPr>
        <w:t>周梓楠，</w:t>
      </w:r>
      <w:r w:rsidR="00C5240F" w:rsidRPr="00811A1C">
        <w:rPr>
          <w:rFonts w:ascii="宋体" w:hAnsi="Calibri" w:cs="宋体" w:hint="eastAsia"/>
          <w:color w:val="000000"/>
          <w:kern w:val="0"/>
          <w:szCs w:val="21"/>
        </w:rPr>
        <w:t>刘远见，王玉娇，</w:t>
      </w:r>
      <w:r w:rsidR="0073507F">
        <w:rPr>
          <w:rFonts w:ascii="宋体" w:hAnsi="Calibri" w:cs="宋体" w:hint="eastAsia"/>
          <w:color w:val="000000"/>
          <w:kern w:val="0"/>
          <w:szCs w:val="21"/>
        </w:rPr>
        <w:t>夏占鳌，陈希文</w:t>
      </w:r>
      <w:r w:rsidR="00811A1C" w:rsidRPr="00811A1C">
        <w:rPr>
          <w:rFonts w:ascii="宋体" w:hAnsi="Calibri" w:cs="宋体" w:hint="eastAsia"/>
          <w:color w:val="000000"/>
          <w:kern w:val="0"/>
          <w:szCs w:val="21"/>
        </w:rPr>
        <w:t>，</w:t>
      </w:r>
      <w:r w:rsidR="00537283" w:rsidRPr="00811A1C">
        <w:rPr>
          <w:rFonts w:ascii="宋体" w:hAnsi="Calibri" w:cs="宋体" w:hint="eastAsia"/>
          <w:color w:val="000000"/>
          <w:kern w:val="0"/>
          <w:szCs w:val="21"/>
        </w:rPr>
        <w:t>孙言，</w:t>
      </w:r>
      <w:r w:rsidR="00DE6396">
        <w:rPr>
          <w:rFonts w:ascii="宋体" w:hAnsi="Calibri" w:cs="宋体" w:hint="eastAsia"/>
          <w:color w:val="000000"/>
          <w:kern w:val="0"/>
          <w:szCs w:val="21"/>
        </w:rPr>
        <w:t>陈燕玉，</w:t>
      </w:r>
      <w:r w:rsidR="003905CA">
        <w:rPr>
          <w:rFonts w:ascii="宋体" w:hAnsi="Calibri" w:cs="宋体" w:hint="eastAsia"/>
          <w:color w:val="000000"/>
          <w:kern w:val="0"/>
          <w:szCs w:val="21"/>
        </w:rPr>
        <w:t>张虎，</w:t>
      </w:r>
      <w:r w:rsidR="00811A1C" w:rsidRPr="00811A1C">
        <w:rPr>
          <w:rFonts w:ascii="宋体" w:hAnsi="Calibri" w:cs="宋体" w:hint="eastAsia"/>
          <w:color w:val="000000"/>
          <w:kern w:val="0"/>
          <w:szCs w:val="21"/>
        </w:rPr>
        <w:t>凌仕刚，黄小燕，程小雪</w:t>
      </w:r>
      <w:r w:rsidR="00811A1C">
        <w:rPr>
          <w:rFonts w:ascii="宋体" w:hAnsi="Calibri" w:cs="宋体" w:hint="eastAsia"/>
          <w:color w:val="000000"/>
          <w:kern w:val="0"/>
          <w:szCs w:val="21"/>
        </w:rPr>
        <w:t>。</w:t>
      </w:r>
    </w:p>
    <w:p w:rsidR="000C1980" w:rsidRPr="00583263" w:rsidRDefault="000C1980">
      <w:pPr>
        <w:pStyle w:val="af6"/>
        <w:ind w:firstLine="420"/>
        <w:rPr>
          <w:rFonts w:ascii="Times New Roman"/>
        </w:rPr>
      </w:pPr>
      <w:bookmarkStart w:id="4" w:name="SectionMark4"/>
      <w:bookmarkEnd w:id="3"/>
    </w:p>
    <w:p w:rsidR="000C1980" w:rsidRPr="00583263" w:rsidRDefault="000C1980">
      <w:pPr>
        <w:pStyle w:val="af6"/>
        <w:ind w:firstLine="420"/>
        <w:rPr>
          <w:rFonts w:ascii="Times New Roman"/>
        </w:rPr>
      </w:pPr>
    </w:p>
    <w:p w:rsidR="000C1980" w:rsidRPr="00583263" w:rsidRDefault="000C1980">
      <w:pPr>
        <w:pStyle w:val="af6"/>
        <w:ind w:firstLine="420"/>
        <w:rPr>
          <w:rFonts w:ascii="Times New Roman"/>
        </w:rPr>
        <w:sectPr w:rsidR="000C1980" w:rsidRPr="00583263">
          <w:footerReference w:type="default" r:id="rId15"/>
          <w:pgSz w:w="11907" w:h="16839"/>
          <w:pgMar w:top="1418" w:right="1134" w:bottom="1134" w:left="1418" w:header="1418" w:footer="851" w:gutter="0"/>
          <w:cols w:space="720"/>
          <w:docGrid w:type="lines" w:linePitch="312"/>
        </w:sectPr>
      </w:pPr>
    </w:p>
    <w:p w:rsidR="000C1980" w:rsidRPr="00583263" w:rsidRDefault="00BD6FDE" w:rsidP="0079799A">
      <w:pPr>
        <w:jc w:val="center"/>
        <w:rPr>
          <w:rFonts w:ascii="黑体" w:eastAsia="黑体" w:hAnsi="黑体"/>
          <w:sz w:val="32"/>
          <w:szCs w:val="32"/>
        </w:rPr>
      </w:pPr>
      <w:bookmarkStart w:id="5" w:name="_Toc55210702"/>
      <w:bookmarkStart w:id="6" w:name="_Toc65050653"/>
      <w:r w:rsidRPr="00583263">
        <w:rPr>
          <w:rFonts w:ascii="黑体" w:eastAsia="黑体" w:hAnsi="黑体" w:hint="eastAsia"/>
          <w:sz w:val="32"/>
          <w:szCs w:val="32"/>
        </w:rPr>
        <w:lastRenderedPageBreak/>
        <w:t>磷</w:t>
      </w:r>
      <w:r w:rsidR="00762407" w:rsidRPr="00583263">
        <w:rPr>
          <w:rFonts w:ascii="黑体" w:eastAsia="黑体" w:hAnsi="黑体" w:hint="eastAsia"/>
          <w:sz w:val="32"/>
          <w:szCs w:val="32"/>
        </w:rPr>
        <w:t>酸</w:t>
      </w:r>
      <w:r w:rsidRPr="00583263">
        <w:rPr>
          <w:rFonts w:ascii="黑体" w:eastAsia="黑体" w:hAnsi="黑体" w:hint="eastAsia"/>
          <w:sz w:val="32"/>
          <w:szCs w:val="32"/>
        </w:rPr>
        <w:t>铁</w:t>
      </w:r>
      <w:r w:rsidR="00762407" w:rsidRPr="00583263">
        <w:rPr>
          <w:rFonts w:ascii="黑体" w:eastAsia="黑体" w:hAnsi="黑体" w:hint="eastAsia"/>
          <w:sz w:val="32"/>
          <w:szCs w:val="32"/>
        </w:rPr>
        <w:t>锂电化学性能测试</w:t>
      </w:r>
    </w:p>
    <w:p w:rsidR="000C1980" w:rsidRPr="00583263" w:rsidRDefault="00762407" w:rsidP="0079799A">
      <w:pPr>
        <w:jc w:val="center"/>
        <w:rPr>
          <w:rFonts w:ascii="黑体" w:eastAsia="黑体" w:hAnsi="黑体"/>
          <w:sz w:val="32"/>
          <w:szCs w:val="32"/>
        </w:rPr>
      </w:pPr>
      <w:r w:rsidRPr="00583263">
        <w:rPr>
          <w:rFonts w:ascii="黑体" w:eastAsia="黑体" w:hAnsi="黑体" w:hint="eastAsia"/>
          <w:sz w:val="32"/>
          <w:szCs w:val="32"/>
        </w:rPr>
        <w:t>循环寿命测试方法</w:t>
      </w:r>
    </w:p>
    <w:p w:rsidR="000C1980" w:rsidRPr="00583263" w:rsidRDefault="0079799A" w:rsidP="001A6806">
      <w:pPr>
        <w:pStyle w:val="afff1"/>
        <w:spacing w:before="156" w:after="156"/>
        <w:rPr>
          <w:rFonts w:ascii="Times New Roman"/>
        </w:rPr>
      </w:pPr>
      <w:r w:rsidRPr="00583263">
        <w:rPr>
          <w:rFonts w:hAnsi="黑体" w:hint="eastAsia"/>
        </w:rPr>
        <w:t xml:space="preserve">1 </w:t>
      </w:r>
      <w:r w:rsidR="00FA54AA" w:rsidRPr="00583263">
        <w:rPr>
          <w:rFonts w:hAnsi="黑体" w:hint="eastAsia"/>
        </w:rPr>
        <w:t xml:space="preserve"> </w:t>
      </w:r>
      <w:r w:rsidR="00762407" w:rsidRPr="00583263">
        <w:rPr>
          <w:rFonts w:ascii="Times New Roman"/>
        </w:rPr>
        <w:t>范围</w:t>
      </w:r>
      <w:bookmarkEnd w:id="5"/>
      <w:bookmarkEnd w:id="6"/>
    </w:p>
    <w:p w:rsidR="000C1980" w:rsidRPr="00583263" w:rsidRDefault="00762407">
      <w:pPr>
        <w:ind w:firstLine="420"/>
      </w:pPr>
      <w:bookmarkStart w:id="7" w:name="_Toc55210703"/>
      <w:bookmarkStart w:id="8" w:name="_Toc65050654"/>
      <w:r w:rsidRPr="00583263">
        <w:t>本</w:t>
      </w:r>
      <w:r w:rsidR="0079799A" w:rsidRPr="00583263">
        <w:rPr>
          <w:rFonts w:hint="eastAsia"/>
        </w:rPr>
        <w:t>文件</w:t>
      </w:r>
      <w:r w:rsidRPr="00583263">
        <w:t>规定了</w:t>
      </w:r>
      <w:r w:rsidRPr="00583263">
        <w:rPr>
          <w:rFonts w:hint="eastAsia"/>
        </w:rPr>
        <w:t>锂离子电池正极</w:t>
      </w:r>
      <w:r w:rsidR="0079799A" w:rsidRPr="00583263">
        <w:rPr>
          <w:rFonts w:hint="eastAsia"/>
        </w:rPr>
        <w:t>材料</w:t>
      </w:r>
      <w:r w:rsidR="00BD6FDE" w:rsidRPr="00583263">
        <w:rPr>
          <w:rFonts w:hint="eastAsia"/>
        </w:rPr>
        <w:t>磷</w:t>
      </w:r>
      <w:r w:rsidRPr="00583263">
        <w:rPr>
          <w:rFonts w:hint="eastAsia"/>
        </w:rPr>
        <w:t>酸</w:t>
      </w:r>
      <w:r w:rsidR="00BD6FDE" w:rsidRPr="00583263">
        <w:rPr>
          <w:rFonts w:hint="eastAsia"/>
        </w:rPr>
        <w:t>铁</w:t>
      </w:r>
      <w:r w:rsidRPr="00583263">
        <w:rPr>
          <w:rFonts w:hint="eastAsia"/>
        </w:rPr>
        <w:t>锂循环寿命测试方法</w:t>
      </w:r>
      <w:r w:rsidRPr="00583263">
        <w:t>。</w:t>
      </w:r>
    </w:p>
    <w:p w:rsidR="000C1980" w:rsidRPr="00583263" w:rsidRDefault="00762407">
      <w:pPr>
        <w:pStyle w:val="af6"/>
        <w:ind w:firstLine="420"/>
        <w:rPr>
          <w:rFonts w:ascii="Times New Roman"/>
        </w:rPr>
      </w:pPr>
      <w:r w:rsidRPr="00583263">
        <w:rPr>
          <w:rFonts w:ascii="Times New Roman"/>
        </w:rPr>
        <w:t>本</w:t>
      </w:r>
      <w:r w:rsidR="0079799A" w:rsidRPr="00583263">
        <w:rPr>
          <w:rFonts w:ascii="Times New Roman" w:hint="eastAsia"/>
        </w:rPr>
        <w:t>文件</w:t>
      </w:r>
      <w:r w:rsidRPr="00583263">
        <w:rPr>
          <w:rFonts w:ascii="Times New Roman"/>
        </w:rPr>
        <w:t>适用于锂离子电池用正极</w:t>
      </w:r>
      <w:r w:rsidR="0079799A" w:rsidRPr="00583263">
        <w:rPr>
          <w:rFonts w:ascii="Times New Roman" w:hint="eastAsia"/>
        </w:rPr>
        <w:t>材料</w:t>
      </w:r>
      <w:r w:rsidR="00BD6FDE" w:rsidRPr="00583263">
        <w:rPr>
          <w:rFonts w:ascii="Times New Roman" w:hint="eastAsia"/>
        </w:rPr>
        <w:t>磷</w:t>
      </w:r>
      <w:r w:rsidRPr="00583263">
        <w:rPr>
          <w:rFonts w:ascii="Times New Roman" w:hint="eastAsia"/>
        </w:rPr>
        <w:t>酸</w:t>
      </w:r>
      <w:r w:rsidR="00BD6FDE" w:rsidRPr="00583263">
        <w:rPr>
          <w:rFonts w:ascii="Times New Roman" w:hint="eastAsia"/>
        </w:rPr>
        <w:t>铁</w:t>
      </w:r>
      <w:r w:rsidRPr="00583263">
        <w:rPr>
          <w:rFonts w:ascii="Times New Roman" w:hint="eastAsia"/>
        </w:rPr>
        <w:t>锂</w:t>
      </w:r>
      <w:r w:rsidR="0079799A" w:rsidRPr="00583263">
        <w:rPr>
          <w:rFonts w:hint="eastAsia"/>
        </w:rPr>
        <w:t>循环寿命的测试</w:t>
      </w:r>
      <w:r w:rsidRPr="00583263">
        <w:rPr>
          <w:rFonts w:ascii="Times New Roman"/>
        </w:rPr>
        <w:t>。</w:t>
      </w:r>
    </w:p>
    <w:bookmarkEnd w:id="7"/>
    <w:bookmarkEnd w:id="8"/>
    <w:p w:rsidR="00C60E36" w:rsidRPr="00583263" w:rsidRDefault="00C60E36" w:rsidP="003905CA">
      <w:pPr>
        <w:spacing w:beforeLines="100" w:afterLines="100"/>
        <w:rPr>
          <w:rFonts w:ascii="黑体" w:eastAsia="黑体" w:hAnsi="宋体"/>
          <w:bCs/>
        </w:rPr>
      </w:pPr>
      <w:r w:rsidRPr="00583263">
        <w:rPr>
          <w:rFonts w:ascii="黑体" w:eastAsia="黑体" w:hAnsi="宋体" w:hint="eastAsia"/>
          <w:bCs/>
        </w:rPr>
        <w:t>2  规范性引用文件</w:t>
      </w:r>
    </w:p>
    <w:p w:rsidR="00C60E36" w:rsidRPr="00583263" w:rsidRDefault="00C60E36" w:rsidP="00C60E36">
      <w:pPr>
        <w:ind w:firstLineChars="200" w:firstLine="420"/>
        <w:rPr>
          <w:rFonts w:ascii="宋体" w:hAnsi="宋体"/>
        </w:rPr>
      </w:pPr>
      <w:r w:rsidRPr="00583263">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60E36" w:rsidRDefault="00C60E36" w:rsidP="00C60E36">
      <w:pPr>
        <w:ind w:firstLineChars="200" w:firstLine="420"/>
        <w:rPr>
          <w:rFonts w:ascii="宋体" w:hAnsi="宋体"/>
        </w:rPr>
      </w:pPr>
      <w:r w:rsidRPr="00583263">
        <w:rPr>
          <w:rFonts w:ascii="宋体" w:hAnsi="宋体"/>
        </w:rPr>
        <w:t>GB/T 18287 移动电话用锂离子蓄电池及蓄电池组总规范</w:t>
      </w:r>
    </w:p>
    <w:p w:rsidR="009B25BF" w:rsidRPr="00583263" w:rsidRDefault="009B25BF" w:rsidP="00C60E36">
      <w:pPr>
        <w:ind w:firstLineChars="200" w:firstLine="420"/>
        <w:rPr>
          <w:rFonts w:ascii="宋体" w:hAnsi="宋体"/>
        </w:rPr>
      </w:pPr>
      <w:r w:rsidRPr="00583263">
        <w:rPr>
          <w:rFonts w:ascii="宋体" w:hAnsi="宋体"/>
        </w:rPr>
        <w:t>GB/T</w:t>
      </w:r>
      <w:r>
        <w:rPr>
          <w:rFonts w:ascii="宋体" w:hAnsi="宋体" w:hint="eastAsia"/>
        </w:rPr>
        <w:t xml:space="preserve"> 6682 去离子水 分析实验室用水规格和试验方法</w:t>
      </w:r>
    </w:p>
    <w:p w:rsidR="00EC0A9A" w:rsidRPr="00583263" w:rsidRDefault="00EC0A9A" w:rsidP="003905CA">
      <w:pPr>
        <w:pStyle w:val="afff1"/>
        <w:spacing w:beforeLines="100" w:afterLines="100"/>
        <w:rPr>
          <w:szCs w:val="22"/>
        </w:rPr>
      </w:pPr>
      <w:r w:rsidRPr="00583263">
        <w:rPr>
          <w:rFonts w:hint="eastAsia"/>
          <w:szCs w:val="22"/>
        </w:rPr>
        <w:t>3  术语和定义</w:t>
      </w:r>
    </w:p>
    <w:p w:rsidR="00EC0A9A" w:rsidRPr="00583263" w:rsidRDefault="00EC0A9A" w:rsidP="00EC0A9A">
      <w:pPr>
        <w:ind w:firstLineChars="200" w:firstLine="420"/>
      </w:pPr>
      <w:r w:rsidRPr="00583263">
        <w:rPr>
          <w:rFonts w:hint="eastAsia"/>
        </w:rPr>
        <w:t>本文件没有需要界定的术语和定义。</w:t>
      </w:r>
    </w:p>
    <w:p w:rsidR="00EC0A9A" w:rsidRPr="00583263" w:rsidRDefault="00EC0A9A" w:rsidP="003905CA">
      <w:pPr>
        <w:pStyle w:val="afff1"/>
        <w:spacing w:beforeLines="100" w:afterLines="100"/>
        <w:rPr>
          <w:szCs w:val="22"/>
        </w:rPr>
      </w:pPr>
      <w:r w:rsidRPr="00583263">
        <w:rPr>
          <w:rFonts w:hint="eastAsia"/>
          <w:szCs w:val="22"/>
        </w:rPr>
        <w:t>4  试验条件</w:t>
      </w:r>
    </w:p>
    <w:p w:rsidR="00EC0A9A" w:rsidRPr="00583263" w:rsidRDefault="00EC0A9A" w:rsidP="00FA54AA">
      <w:pPr>
        <w:pStyle w:val="afff1"/>
        <w:spacing w:beforeLines="0" w:afterLines="0"/>
        <w:ind w:firstLineChars="200" w:firstLine="420"/>
        <w:rPr>
          <w:rFonts w:ascii="Times New Roman" w:eastAsia="宋体"/>
          <w:kern w:val="2"/>
        </w:rPr>
      </w:pPr>
      <w:r w:rsidRPr="00583263">
        <w:rPr>
          <w:rFonts w:ascii="Times New Roman" w:eastAsia="宋体" w:hint="eastAsia"/>
          <w:kern w:val="2"/>
        </w:rPr>
        <w:t>本文件所规定的各项试验步骤，未</w:t>
      </w:r>
      <w:r w:rsidR="00125406">
        <w:rPr>
          <w:rFonts w:ascii="Times New Roman" w:eastAsia="宋体" w:hint="eastAsia"/>
          <w:kern w:val="2"/>
        </w:rPr>
        <w:t>作</w:t>
      </w:r>
      <w:r w:rsidRPr="00583263">
        <w:rPr>
          <w:rFonts w:ascii="Times New Roman" w:eastAsia="宋体" w:hint="eastAsia"/>
          <w:kern w:val="2"/>
        </w:rPr>
        <w:t>特别说明时，宜在干燥间（环境露点温度≤</w:t>
      </w:r>
      <w:r w:rsidR="00A70D38" w:rsidRPr="00583263">
        <w:rPr>
          <w:rFonts w:ascii="宋体" w:eastAsia="宋体" w:hAnsi="宋体" w:cs="宋体" w:hint="eastAsia"/>
          <w:szCs w:val="21"/>
        </w:rPr>
        <w:t>-</w:t>
      </w:r>
      <w:r w:rsidRPr="00583263">
        <w:rPr>
          <w:rFonts w:ascii="Times New Roman" w:eastAsia="宋体" w:hint="eastAsia"/>
          <w:kern w:val="2"/>
        </w:rPr>
        <w:t xml:space="preserve">20 </w:t>
      </w:r>
      <w:r w:rsidRPr="00583263">
        <w:rPr>
          <w:rFonts w:ascii="宋体" w:eastAsia="宋体" w:hAnsi="宋体"/>
        </w:rPr>
        <w:t>℃</w:t>
      </w:r>
      <w:r w:rsidRPr="00583263">
        <w:rPr>
          <w:rFonts w:ascii="Times New Roman" w:eastAsia="宋体" w:hint="eastAsia"/>
          <w:kern w:val="2"/>
        </w:rPr>
        <w:t>）中进行，对无干燥间试验条件情形，各试验步骤应在相对湿度≤</w:t>
      </w:r>
      <w:r w:rsidRPr="00583263">
        <w:rPr>
          <w:rFonts w:ascii="Times New Roman" w:eastAsia="宋体" w:hint="eastAsia"/>
          <w:kern w:val="2"/>
        </w:rPr>
        <w:t>40.0%</w:t>
      </w:r>
      <w:r w:rsidRPr="00583263">
        <w:rPr>
          <w:rFonts w:ascii="Times New Roman" w:eastAsia="宋体" w:hint="eastAsia"/>
          <w:kern w:val="2"/>
        </w:rPr>
        <w:t>，</w:t>
      </w:r>
      <w:r w:rsidRPr="00583263">
        <w:rPr>
          <w:rFonts w:ascii="Times New Roman" w:eastAsia="宋体" w:hint="eastAsia"/>
          <w:kern w:val="2"/>
        </w:rPr>
        <w:t xml:space="preserve"> </w:t>
      </w:r>
      <w:r w:rsidRPr="00583263">
        <w:rPr>
          <w:rFonts w:ascii="Times New Roman" w:eastAsia="宋体" w:hint="eastAsia"/>
          <w:kern w:val="2"/>
        </w:rPr>
        <w:t>温度</w:t>
      </w:r>
      <w:r w:rsidRPr="00583263">
        <w:rPr>
          <w:rFonts w:ascii="Times New Roman" w:hint="eastAsia"/>
        </w:rPr>
        <w:t>2</w:t>
      </w:r>
      <w:r w:rsidRPr="00583263">
        <w:rPr>
          <w:rFonts w:ascii="Times New Roman" w:eastAsia="宋体"/>
        </w:rPr>
        <w:t xml:space="preserve">0 </w:t>
      </w:r>
      <w:r w:rsidRPr="00583263">
        <w:rPr>
          <w:rFonts w:ascii="宋体" w:eastAsia="宋体" w:hAnsi="宋体"/>
        </w:rPr>
        <w:t>℃</w:t>
      </w:r>
      <w:r w:rsidRPr="00583263">
        <w:rPr>
          <w:rFonts w:ascii="Times New Roman" w:eastAsia="宋体" w:hAnsi="宋体"/>
        </w:rPr>
        <w:t>～</w:t>
      </w:r>
      <w:r w:rsidR="001B7018" w:rsidRPr="00583263">
        <w:rPr>
          <w:rFonts w:ascii="Times New Roman" w:hint="eastAsia"/>
        </w:rPr>
        <w:t>4</w:t>
      </w:r>
      <w:r w:rsidRPr="00583263">
        <w:rPr>
          <w:rFonts w:ascii="Times New Roman" w:hint="eastAsia"/>
        </w:rPr>
        <w:t>0</w:t>
      </w:r>
      <w:r w:rsidRPr="00583263">
        <w:rPr>
          <w:rFonts w:ascii="Times New Roman" w:eastAsia="宋体"/>
        </w:rPr>
        <w:t xml:space="preserve"> </w:t>
      </w:r>
      <w:r w:rsidRPr="00583263">
        <w:rPr>
          <w:rFonts w:ascii="宋体" w:eastAsia="宋体" w:hAnsi="宋体"/>
        </w:rPr>
        <w:t>℃</w:t>
      </w:r>
      <w:r w:rsidRPr="00583263">
        <w:rPr>
          <w:rFonts w:ascii="宋体" w:eastAsia="宋体" w:hAnsi="宋体" w:hint="eastAsia"/>
        </w:rPr>
        <w:t>的环境条件下进行。</w:t>
      </w:r>
      <w:r w:rsidR="003C1115" w:rsidRPr="00583263">
        <w:rPr>
          <w:rFonts w:ascii="宋体" w:eastAsia="宋体" w:hAnsi="宋体" w:hint="eastAsia"/>
        </w:rPr>
        <w:t>特别的，辊压工序</w:t>
      </w:r>
      <w:r w:rsidR="003C1115" w:rsidRPr="00583263">
        <w:rPr>
          <w:rFonts w:ascii="Times New Roman" w:eastAsia="宋体" w:hint="eastAsia"/>
          <w:kern w:val="2"/>
        </w:rPr>
        <w:t>相对湿度</w:t>
      </w:r>
      <w:r w:rsidR="006435F3" w:rsidRPr="00583263">
        <w:rPr>
          <w:rFonts w:ascii="Times New Roman" w:eastAsia="宋体" w:hint="eastAsia"/>
          <w:kern w:val="2"/>
        </w:rPr>
        <w:t>应</w:t>
      </w:r>
      <w:r w:rsidR="003C1115" w:rsidRPr="00583263">
        <w:rPr>
          <w:rFonts w:ascii="Times New Roman" w:eastAsia="宋体" w:hint="eastAsia"/>
          <w:kern w:val="2"/>
        </w:rPr>
        <w:t>≤</w:t>
      </w:r>
      <w:r w:rsidR="003C1115" w:rsidRPr="00583263">
        <w:rPr>
          <w:rFonts w:ascii="Times New Roman" w:eastAsia="宋体" w:hint="eastAsia"/>
          <w:kern w:val="2"/>
        </w:rPr>
        <w:t>30.0%</w:t>
      </w:r>
      <w:r w:rsidR="003C1115" w:rsidRPr="00583263">
        <w:rPr>
          <w:rFonts w:ascii="Times New Roman" w:eastAsia="宋体" w:hint="eastAsia"/>
          <w:kern w:val="2"/>
        </w:rPr>
        <w:t>，</w:t>
      </w:r>
      <w:r w:rsidR="003C1115" w:rsidRPr="00583263">
        <w:rPr>
          <w:rFonts w:ascii="宋体" w:eastAsia="宋体" w:hAnsi="宋体" w:hint="eastAsia"/>
        </w:rPr>
        <w:t>环境温度应小于30</w:t>
      </w:r>
      <w:r w:rsidR="003C1115" w:rsidRPr="00583263">
        <w:rPr>
          <w:rFonts w:ascii="宋体" w:eastAsia="宋体" w:hAnsi="宋体"/>
        </w:rPr>
        <w:t>℃</w:t>
      </w:r>
      <w:r w:rsidR="003C1115" w:rsidRPr="00583263">
        <w:rPr>
          <w:rFonts w:ascii="宋体" w:eastAsia="宋体" w:hAnsi="宋体" w:hint="eastAsia"/>
        </w:rPr>
        <w:t>。</w:t>
      </w:r>
    </w:p>
    <w:p w:rsidR="000C1980" w:rsidRPr="00583263" w:rsidRDefault="00EC0A9A" w:rsidP="003905CA">
      <w:pPr>
        <w:pStyle w:val="afff1"/>
        <w:spacing w:beforeLines="100" w:afterLines="100"/>
        <w:rPr>
          <w:rFonts w:ascii="Times New Roman"/>
        </w:rPr>
      </w:pPr>
      <w:r w:rsidRPr="00583263">
        <w:rPr>
          <w:rFonts w:hAnsi="黑体" w:hint="eastAsia"/>
        </w:rPr>
        <w:t>5</w:t>
      </w:r>
      <w:r w:rsidRPr="00583263">
        <w:rPr>
          <w:rFonts w:ascii="Times New Roman" w:hint="eastAsia"/>
        </w:rPr>
        <w:t xml:space="preserve"> </w:t>
      </w:r>
      <w:r w:rsidR="00FA54AA" w:rsidRPr="00583263">
        <w:rPr>
          <w:rFonts w:ascii="Times New Roman" w:hint="eastAsia"/>
        </w:rPr>
        <w:t xml:space="preserve"> </w:t>
      </w:r>
      <w:r w:rsidR="00762407" w:rsidRPr="00583263">
        <w:rPr>
          <w:rFonts w:ascii="Times New Roman" w:hint="eastAsia"/>
        </w:rPr>
        <w:t>试剂</w:t>
      </w:r>
      <w:r w:rsidRPr="00583263">
        <w:rPr>
          <w:rFonts w:ascii="Times New Roman" w:hint="eastAsia"/>
        </w:rPr>
        <w:t>或材</w:t>
      </w:r>
      <w:r w:rsidR="00762407" w:rsidRPr="00583263">
        <w:rPr>
          <w:rFonts w:ascii="Times New Roman" w:hint="eastAsia"/>
        </w:rPr>
        <w:t>料</w:t>
      </w:r>
    </w:p>
    <w:p w:rsidR="000C1980" w:rsidRPr="00583263" w:rsidRDefault="00EC0A9A">
      <w:pPr>
        <w:pStyle w:val="af6"/>
        <w:ind w:firstLineChars="0" w:firstLine="0"/>
        <w:rPr>
          <w:rFonts w:hAnsi="宋体"/>
        </w:rPr>
      </w:pPr>
      <w:bookmarkStart w:id="9" w:name="_Toc65050655"/>
      <w:bookmarkStart w:id="10" w:name="_Toc55210704"/>
      <w:r w:rsidRPr="00583263">
        <w:rPr>
          <w:rFonts w:ascii="黑体" w:eastAsia="黑体" w:hAnsi="黑体"/>
        </w:rPr>
        <w:t>5</w:t>
      </w:r>
      <w:r w:rsidR="00762407" w:rsidRPr="00583263">
        <w:rPr>
          <w:rFonts w:ascii="黑体" w:eastAsia="黑体" w:hAnsi="黑体"/>
        </w:rPr>
        <w:t>.1</w:t>
      </w:r>
      <w:r w:rsidRPr="00583263">
        <w:rPr>
          <w:rFonts w:ascii="黑体" w:eastAsia="黑体" w:hAnsi="黑体" w:hint="eastAsia"/>
        </w:rPr>
        <w:t xml:space="preserve">  </w:t>
      </w:r>
      <w:r w:rsidR="00E128E7" w:rsidRPr="00583263">
        <w:rPr>
          <w:rFonts w:hAnsi="宋体" w:hint="eastAsia"/>
        </w:rPr>
        <w:t>磷</w:t>
      </w:r>
      <w:r w:rsidR="00762407" w:rsidRPr="00583263">
        <w:rPr>
          <w:rFonts w:hAnsi="宋体" w:hint="eastAsia"/>
        </w:rPr>
        <w:t>酸</w:t>
      </w:r>
      <w:r w:rsidR="00E128E7" w:rsidRPr="00583263">
        <w:rPr>
          <w:rFonts w:hAnsi="宋体" w:hint="eastAsia"/>
        </w:rPr>
        <w:t>铁</w:t>
      </w:r>
      <w:r w:rsidR="009C0B5B" w:rsidRPr="00583263">
        <w:rPr>
          <w:rFonts w:hAnsi="宋体" w:hint="eastAsia"/>
        </w:rPr>
        <w:t>锂</w:t>
      </w:r>
      <w:r w:rsidR="009B3211" w:rsidRPr="00583263">
        <w:rPr>
          <w:rFonts w:hint="eastAsia"/>
        </w:rPr>
        <w:t>：</w:t>
      </w:r>
      <w:r w:rsidR="009C0B5B" w:rsidRPr="00583263">
        <w:rPr>
          <w:rFonts w:hAnsi="宋体" w:hint="eastAsia"/>
        </w:rPr>
        <w:t>粒度特征值D</w:t>
      </w:r>
      <w:r w:rsidR="009C0B5B" w:rsidRPr="00CC07DE">
        <w:rPr>
          <w:rFonts w:hAnsi="宋体" w:hint="eastAsia"/>
          <w:vertAlign w:val="subscript"/>
        </w:rPr>
        <w:t>50</w:t>
      </w:r>
      <w:r w:rsidR="00A94712" w:rsidRPr="00583263">
        <w:rPr>
          <w:rFonts w:hAnsi="宋体" w:hint="eastAsia"/>
        </w:rPr>
        <w:t>为</w:t>
      </w:r>
      <w:r w:rsidR="00A94712" w:rsidRPr="00583263">
        <w:rPr>
          <w:rFonts w:ascii="Times New Roman" w:hint="eastAsia"/>
          <w:kern w:val="2"/>
        </w:rPr>
        <w:t>0.</w:t>
      </w:r>
      <w:r w:rsidR="00CC07DE">
        <w:rPr>
          <w:rFonts w:ascii="Times New Roman" w:hint="eastAsia"/>
          <w:kern w:val="2"/>
        </w:rPr>
        <w:t>5</w:t>
      </w:r>
      <w:r w:rsidR="00A94712" w:rsidRPr="00583263">
        <w:rPr>
          <w:rFonts w:ascii="Times New Roman" w:hint="eastAsia"/>
          <w:kern w:val="2"/>
        </w:rPr>
        <w:t>~8.0</w:t>
      </w:r>
      <w:r w:rsidR="009C0B5B" w:rsidRPr="00583263">
        <w:rPr>
          <w:rFonts w:ascii="Times New Roman" w:hint="eastAsia"/>
          <w:kern w:val="2"/>
        </w:rPr>
        <w:t xml:space="preserve"> </w:t>
      </w:r>
      <w:r w:rsidR="009C0B5B" w:rsidRPr="00583263">
        <w:rPr>
          <w:szCs w:val="21"/>
        </w:rPr>
        <w:t>μ</w:t>
      </w:r>
      <w:r w:rsidR="009C0B5B" w:rsidRPr="00583263">
        <w:rPr>
          <w:rFonts w:hAnsi="宋体" w:cs="宋体" w:hint="eastAsia"/>
          <w:szCs w:val="21"/>
        </w:rPr>
        <w:t>m，比表面积</w:t>
      </w:r>
      <w:r w:rsidR="00A94712" w:rsidRPr="00583263">
        <w:rPr>
          <w:rFonts w:hAnsi="宋体" w:cs="宋体" w:hint="eastAsia"/>
          <w:szCs w:val="21"/>
        </w:rPr>
        <w:t>为</w:t>
      </w:r>
      <w:r w:rsidR="00A94712" w:rsidRPr="00583263">
        <w:rPr>
          <w:rFonts w:hAnsi="宋体" w:cs="宋体" w:hint="eastAsia"/>
        </w:rPr>
        <w:t>6</w:t>
      </w:r>
      <w:r w:rsidR="00A94712" w:rsidRPr="00583263">
        <w:rPr>
          <w:rFonts w:ascii="Times New Roman" w:hint="eastAsia"/>
          <w:kern w:val="2"/>
        </w:rPr>
        <w:t>~</w:t>
      </w:r>
      <w:r w:rsidR="00D9427A" w:rsidRPr="00583263">
        <w:rPr>
          <w:rFonts w:ascii="Times New Roman" w:hint="eastAsia"/>
          <w:kern w:val="2"/>
        </w:rPr>
        <w:t>3</w:t>
      </w:r>
      <w:r w:rsidR="00A94712" w:rsidRPr="00583263">
        <w:rPr>
          <w:rFonts w:ascii="Times New Roman" w:hint="eastAsia"/>
          <w:kern w:val="2"/>
        </w:rPr>
        <w:t>0</w:t>
      </w:r>
      <w:r w:rsidR="009C0B5B" w:rsidRPr="00583263">
        <w:rPr>
          <w:rFonts w:hAnsi="宋体" w:cs="宋体" w:hint="eastAsia"/>
        </w:rPr>
        <w:t xml:space="preserve"> m</w:t>
      </w:r>
      <w:r w:rsidR="009C0B5B" w:rsidRPr="00583263">
        <w:rPr>
          <w:rFonts w:hAnsi="宋体" w:cs="宋体" w:hint="eastAsia"/>
          <w:vertAlign w:val="superscript"/>
        </w:rPr>
        <w:t>2</w:t>
      </w:r>
      <w:r w:rsidR="009C0B5B" w:rsidRPr="00583263">
        <w:rPr>
          <w:rFonts w:hAnsi="宋体" w:cs="宋体" w:hint="eastAsia"/>
        </w:rPr>
        <w:t>/g。</w:t>
      </w:r>
    </w:p>
    <w:p w:rsidR="001E015C" w:rsidRPr="00583263" w:rsidRDefault="00EC0A9A">
      <w:pPr>
        <w:pStyle w:val="af6"/>
        <w:ind w:firstLineChars="0" w:firstLine="0"/>
      </w:pPr>
      <w:r w:rsidRPr="00583263">
        <w:rPr>
          <w:rFonts w:ascii="黑体" w:eastAsia="黑体" w:hAnsi="黑体"/>
        </w:rPr>
        <w:t>5</w:t>
      </w:r>
      <w:r w:rsidR="00762407" w:rsidRPr="00583263">
        <w:rPr>
          <w:rFonts w:ascii="黑体" w:eastAsia="黑体" w:hAnsi="黑体"/>
        </w:rPr>
        <w:t>.2</w:t>
      </w:r>
      <w:r w:rsidRPr="00583263">
        <w:rPr>
          <w:rFonts w:ascii="黑体" w:eastAsia="黑体" w:hAnsi="黑体" w:hint="eastAsia"/>
        </w:rPr>
        <w:t xml:space="preserve">  </w:t>
      </w:r>
      <w:r w:rsidR="001E015C" w:rsidRPr="00583263">
        <w:rPr>
          <w:rFonts w:hint="eastAsia"/>
        </w:rPr>
        <w:t>导电剂：</w:t>
      </w:r>
      <w:r w:rsidR="00BA2DA2" w:rsidRPr="00583263">
        <w:rPr>
          <w:rFonts w:hint="eastAsia"/>
        </w:rPr>
        <w:t>导</w:t>
      </w:r>
      <w:r w:rsidR="00CC07DE">
        <w:rPr>
          <w:rFonts w:hint="eastAsia"/>
        </w:rPr>
        <w:t>电</w:t>
      </w:r>
      <w:r w:rsidR="00CC07DE" w:rsidRPr="00583263">
        <w:rPr>
          <w:rFonts w:hint="eastAsia"/>
        </w:rPr>
        <w:t>碳</w:t>
      </w:r>
      <w:r w:rsidR="00CC07DE">
        <w:rPr>
          <w:rFonts w:hint="eastAsia"/>
        </w:rPr>
        <w:t>材料</w:t>
      </w:r>
      <w:r w:rsidR="001E015C" w:rsidRPr="00583263">
        <w:rPr>
          <w:rFonts w:hint="eastAsia"/>
        </w:rPr>
        <w:t>。</w:t>
      </w:r>
    </w:p>
    <w:p w:rsidR="000C1980" w:rsidRPr="00583263" w:rsidRDefault="00EC0A9A">
      <w:pPr>
        <w:pStyle w:val="af6"/>
        <w:ind w:firstLineChars="0" w:firstLine="0"/>
        <w:rPr>
          <w:rFonts w:hAnsi="宋体"/>
        </w:rPr>
      </w:pPr>
      <w:r w:rsidRPr="00583263">
        <w:rPr>
          <w:rFonts w:ascii="黑体" w:eastAsia="黑体" w:hAnsi="黑体"/>
        </w:rPr>
        <w:t>5</w:t>
      </w:r>
      <w:r w:rsidR="00762407" w:rsidRPr="00583263">
        <w:rPr>
          <w:rFonts w:ascii="黑体" w:eastAsia="黑体" w:hAnsi="黑体"/>
        </w:rPr>
        <w:t>.</w:t>
      </w:r>
      <w:r w:rsidR="001E015C" w:rsidRPr="00583263">
        <w:rPr>
          <w:rFonts w:ascii="黑体" w:eastAsia="黑体" w:hAnsi="黑体" w:hint="eastAsia"/>
        </w:rPr>
        <w:t>3</w:t>
      </w:r>
      <w:r w:rsidRPr="00583263">
        <w:rPr>
          <w:rFonts w:ascii="黑体" w:eastAsia="黑体" w:hAnsi="黑体" w:hint="eastAsia"/>
        </w:rPr>
        <w:t xml:space="preserve">  </w:t>
      </w:r>
      <w:r w:rsidR="001E015C" w:rsidRPr="00583263">
        <w:rPr>
          <w:rFonts w:ascii="Times" w:hAnsi="Times" w:cs="Times"/>
        </w:rPr>
        <w:t>聚偏二氟乙烯：</w:t>
      </w:r>
      <w:r w:rsidR="001E015C" w:rsidRPr="00583263">
        <w:rPr>
          <w:rFonts w:hAnsi="宋体" w:cs="宋体" w:hint="eastAsia"/>
        </w:rPr>
        <w:t>简称PVDF，电池级，</w:t>
      </w:r>
      <w:r w:rsidR="004817B9" w:rsidRPr="00583263">
        <w:rPr>
          <w:rFonts w:hAnsi="宋体" w:cs="宋体" w:hint="eastAsia"/>
        </w:rPr>
        <w:t>重均</w:t>
      </w:r>
      <w:r w:rsidR="001E015C" w:rsidRPr="00583263">
        <w:rPr>
          <w:rFonts w:hAnsi="宋体" w:cs="宋体" w:hint="eastAsia"/>
        </w:rPr>
        <w:t>分子量≥5×10</w:t>
      </w:r>
      <w:r w:rsidR="001E015C" w:rsidRPr="00583263">
        <w:rPr>
          <w:rFonts w:hAnsi="宋体" w:cs="宋体" w:hint="eastAsia"/>
          <w:vertAlign w:val="superscript"/>
        </w:rPr>
        <w:t>5</w:t>
      </w:r>
      <w:r w:rsidR="00682138" w:rsidRPr="00583263">
        <w:rPr>
          <w:rFonts w:hAnsi="宋体"/>
        </w:rPr>
        <w:t>,</w:t>
      </w:r>
      <w:r w:rsidR="00682138" w:rsidRPr="00583263">
        <w:rPr>
          <w:rFonts w:hAnsi="宋体" w:hint="eastAsia"/>
        </w:rPr>
        <w:t>水分≤</w:t>
      </w:r>
      <w:r w:rsidR="00682138" w:rsidRPr="00583263">
        <w:rPr>
          <w:rFonts w:hAnsi="宋体"/>
        </w:rPr>
        <w:t>0.10%</w:t>
      </w:r>
      <w:r w:rsidR="00682138" w:rsidRPr="00583263">
        <w:rPr>
          <w:rFonts w:hAnsi="宋体" w:hint="eastAsia"/>
        </w:rPr>
        <w:t>。</w:t>
      </w:r>
    </w:p>
    <w:p w:rsidR="001E015C" w:rsidRPr="00583263" w:rsidRDefault="00EC0A9A" w:rsidP="001E015C">
      <w:pPr>
        <w:autoSpaceDE w:val="0"/>
        <w:autoSpaceDN w:val="0"/>
        <w:adjustRightInd w:val="0"/>
        <w:rPr>
          <w:rFonts w:ascii="宋体" w:hAnsi="宋体" w:cs="宋体"/>
          <w:szCs w:val="22"/>
        </w:rPr>
      </w:pPr>
      <w:r w:rsidRPr="00583263">
        <w:rPr>
          <w:rFonts w:ascii="黑体" w:eastAsia="黑体" w:hAnsi="黑体"/>
        </w:rPr>
        <w:t>5</w:t>
      </w:r>
      <w:r w:rsidR="00762407" w:rsidRPr="00583263">
        <w:rPr>
          <w:rFonts w:ascii="黑体" w:eastAsia="黑体" w:hAnsi="黑体"/>
        </w:rPr>
        <w:t>.4</w:t>
      </w:r>
      <w:r w:rsidRPr="00583263">
        <w:rPr>
          <w:rFonts w:ascii="黑体" w:eastAsia="黑体" w:hAnsi="黑体" w:hint="eastAsia"/>
        </w:rPr>
        <w:t xml:space="preserve">  </w:t>
      </w:r>
      <w:r w:rsidR="001E015C" w:rsidRPr="00583263">
        <w:rPr>
          <w:rFonts w:ascii="Times" w:hAnsi="Times" w:cs="Times"/>
        </w:rPr>
        <w:t>N-</w:t>
      </w:r>
      <w:r w:rsidR="001E015C" w:rsidRPr="00583263">
        <w:rPr>
          <w:rFonts w:ascii="Times" w:hAnsi="Times" w:cs="Times"/>
        </w:rPr>
        <w:t>甲基吡咯烷酮：</w:t>
      </w:r>
      <w:r w:rsidR="001E015C" w:rsidRPr="00583263">
        <w:rPr>
          <w:rFonts w:ascii="宋体" w:hAnsi="宋体" w:cs="宋体" w:hint="eastAsia"/>
          <w:szCs w:val="22"/>
        </w:rPr>
        <w:t>简称NMP，电池级，纯度≥99.9%，水分≤0.02%。</w:t>
      </w:r>
    </w:p>
    <w:p w:rsidR="000C1980" w:rsidRPr="00583263" w:rsidRDefault="00EC0A9A">
      <w:pPr>
        <w:pStyle w:val="af6"/>
        <w:ind w:firstLineChars="0" w:firstLine="0"/>
        <w:rPr>
          <w:rFonts w:hAnsi="宋体"/>
        </w:rPr>
      </w:pPr>
      <w:r w:rsidRPr="00583263">
        <w:rPr>
          <w:rFonts w:ascii="黑体" w:eastAsia="黑体" w:hAnsi="黑体"/>
        </w:rPr>
        <w:t>5</w:t>
      </w:r>
      <w:r w:rsidR="00762407" w:rsidRPr="00583263">
        <w:rPr>
          <w:rFonts w:ascii="黑体" w:eastAsia="黑体" w:hAnsi="黑体"/>
        </w:rPr>
        <w:t xml:space="preserve">.5 </w:t>
      </w:r>
      <w:r w:rsidRPr="00583263">
        <w:rPr>
          <w:rFonts w:ascii="黑体" w:eastAsia="黑体" w:hAnsi="黑体" w:hint="eastAsia"/>
        </w:rPr>
        <w:t xml:space="preserve"> </w:t>
      </w:r>
      <w:r w:rsidR="00F07ED3" w:rsidRPr="00583263">
        <w:rPr>
          <w:rFonts w:ascii="Times" w:hAnsi="Times" w:cs="Times"/>
        </w:rPr>
        <w:t>铝箔：厚</w:t>
      </w:r>
      <w:r w:rsidR="00F07ED3" w:rsidRPr="00583263">
        <w:rPr>
          <w:rFonts w:hAnsi="宋体" w:cs="宋体" w:hint="eastAsia"/>
          <w:szCs w:val="22"/>
        </w:rPr>
        <w:t xml:space="preserve">度为12 </w:t>
      </w:r>
      <w:r w:rsidR="00F07ED3" w:rsidRPr="00583263">
        <w:rPr>
          <w:szCs w:val="21"/>
        </w:rPr>
        <w:t>μ</w:t>
      </w:r>
      <w:r w:rsidR="00F07ED3" w:rsidRPr="00583263">
        <w:rPr>
          <w:rFonts w:hAnsi="宋体" w:cs="宋体" w:hint="eastAsia"/>
          <w:szCs w:val="21"/>
        </w:rPr>
        <w:t>m</w:t>
      </w:r>
      <w:r w:rsidR="00F07ED3" w:rsidRPr="00583263">
        <w:rPr>
          <w:rFonts w:hAnsi="宋体" w:cs="宋体" w:hint="eastAsia"/>
          <w:szCs w:val="22"/>
        </w:rPr>
        <w:t xml:space="preserve">～20 </w:t>
      </w:r>
      <w:r w:rsidR="00F07ED3" w:rsidRPr="00583263">
        <w:rPr>
          <w:szCs w:val="21"/>
        </w:rPr>
        <w:t>μ</w:t>
      </w:r>
      <w:r w:rsidR="00F07ED3" w:rsidRPr="00583263">
        <w:rPr>
          <w:rFonts w:hAnsi="宋体" w:cs="宋体" w:hint="eastAsia"/>
          <w:szCs w:val="21"/>
        </w:rPr>
        <w:t>m</w:t>
      </w:r>
      <w:r w:rsidR="00F07ED3" w:rsidRPr="00583263">
        <w:rPr>
          <w:rFonts w:hAnsi="宋体" w:cs="宋体" w:hint="eastAsia"/>
          <w:szCs w:val="22"/>
        </w:rPr>
        <w:t>。</w:t>
      </w:r>
    </w:p>
    <w:p w:rsidR="000C1980" w:rsidRPr="00583263" w:rsidRDefault="00EC0A9A">
      <w:pPr>
        <w:pStyle w:val="af6"/>
        <w:ind w:firstLineChars="0" w:firstLine="0"/>
        <w:rPr>
          <w:rFonts w:hAnsi="宋体"/>
        </w:rPr>
      </w:pPr>
      <w:r w:rsidRPr="00583263">
        <w:rPr>
          <w:rFonts w:ascii="黑体" w:eastAsia="黑体" w:hAnsi="黑体"/>
        </w:rPr>
        <w:t>5</w:t>
      </w:r>
      <w:r w:rsidR="00762407" w:rsidRPr="00583263">
        <w:rPr>
          <w:rFonts w:ascii="黑体" w:eastAsia="黑体" w:hAnsi="黑体"/>
        </w:rPr>
        <w:t>.6</w:t>
      </w:r>
      <w:r w:rsidR="00762407" w:rsidRPr="00583263">
        <w:rPr>
          <w:rFonts w:ascii="黑体" w:eastAsia="黑体" w:hAnsi="黑体" w:hint="eastAsia"/>
        </w:rPr>
        <w:t xml:space="preserve"> </w:t>
      </w:r>
      <w:r w:rsidRPr="00583263">
        <w:rPr>
          <w:rFonts w:ascii="黑体" w:eastAsia="黑体" w:hAnsi="黑体" w:hint="eastAsia"/>
        </w:rPr>
        <w:t xml:space="preserve"> </w:t>
      </w:r>
      <w:r w:rsidR="00F07ED3" w:rsidRPr="00583263">
        <w:rPr>
          <w:rFonts w:ascii="Times" w:hAnsi="Times" w:cs="Times"/>
          <w:szCs w:val="21"/>
        </w:rPr>
        <w:t>正极极耳</w:t>
      </w:r>
      <w:r w:rsidR="00F07ED3" w:rsidRPr="00583263">
        <w:rPr>
          <w:rFonts w:ascii="Times" w:hAnsi="Times" w:cs="Times" w:hint="eastAsia"/>
          <w:szCs w:val="21"/>
        </w:rPr>
        <w:t>（</w:t>
      </w:r>
      <w:r w:rsidR="00F07ED3" w:rsidRPr="00583263">
        <w:rPr>
          <w:rFonts w:ascii="Times" w:hAnsi="Times" w:cs="Times"/>
          <w:szCs w:val="21"/>
        </w:rPr>
        <w:t>正极端子</w:t>
      </w:r>
      <w:r w:rsidR="00F07ED3" w:rsidRPr="00583263">
        <w:rPr>
          <w:rFonts w:ascii="Times" w:hAnsi="Times" w:cs="Times" w:hint="eastAsia"/>
          <w:szCs w:val="21"/>
        </w:rPr>
        <w:t>）</w:t>
      </w:r>
      <w:r w:rsidR="00F07ED3" w:rsidRPr="00583263">
        <w:rPr>
          <w:rFonts w:ascii="Times" w:hAnsi="Times" w:cs="Times"/>
          <w:szCs w:val="21"/>
        </w:rPr>
        <w:t>：材质为</w:t>
      </w:r>
      <w:r w:rsidR="00F07ED3" w:rsidRPr="00583263">
        <w:rPr>
          <w:rFonts w:hAnsi="宋体" w:cs="宋体"/>
          <w:szCs w:val="22"/>
        </w:rPr>
        <w:t>铝，带极耳胶</w:t>
      </w:r>
      <w:r w:rsidR="00F07ED3" w:rsidRPr="00583263">
        <w:rPr>
          <w:rFonts w:hAnsi="宋体" w:cs="宋体" w:hint="eastAsia"/>
          <w:szCs w:val="22"/>
        </w:rPr>
        <w:t>。</w:t>
      </w:r>
    </w:p>
    <w:p w:rsidR="003A16D8" w:rsidRPr="00583263" w:rsidRDefault="00EC0A9A" w:rsidP="003A16D8">
      <w:pPr>
        <w:autoSpaceDE w:val="0"/>
        <w:autoSpaceDN w:val="0"/>
        <w:adjustRightInd w:val="0"/>
        <w:rPr>
          <w:rFonts w:ascii="Times" w:hAnsi="Times" w:cs="Times"/>
          <w:kern w:val="0"/>
          <w:szCs w:val="21"/>
        </w:rPr>
      </w:pPr>
      <w:r w:rsidRPr="00583263">
        <w:rPr>
          <w:rFonts w:ascii="黑体" w:eastAsia="黑体" w:hAnsi="黑体"/>
        </w:rPr>
        <w:t>5</w:t>
      </w:r>
      <w:r w:rsidR="00762407" w:rsidRPr="00583263">
        <w:rPr>
          <w:rFonts w:ascii="黑体" w:eastAsia="黑体" w:hAnsi="黑体"/>
        </w:rPr>
        <w:t>.7</w:t>
      </w:r>
      <w:r w:rsidRPr="00583263">
        <w:rPr>
          <w:rFonts w:ascii="黑体" w:eastAsia="黑体" w:hAnsi="黑体" w:hint="eastAsia"/>
        </w:rPr>
        <w:t xml:space="preserve">  </w:t>
      </w:r>
      <w:r w:rsidR="003A16D8" w:rsidRPr="00583263">
        <w:rPr>
          <w:rFonts w:ascii="Times" w:hAnsi="Times" w:cs="Times"/>
          <w:kern w:val="0"/>
        </w:rPr>
        <w:t>乙醇：</w:t>
      </w:r>
      <w:r w:rsidR="00CC07DE">
        <w:rPr>
          <w:rFonts w:ascii="Times" w:hAnsi="Times" w:cs="Times" w:hint="eastAsia"/>
          <w:kern w:val="0"/>
        </w:rPr>
        <w:t>分析纯</w:t>
      </w:r>
      <w:r w:rsidR="003A16D8" w:rsidRPr="00583263">
        <w:rPr>
          <w:rFonts w:ascii="Times" w:hAnsi="Times" w:cs="Times"/>
          <w:kern w:val="0"/>
        </w:rPr>
        <w:t>。</w:t>
      </w:r>
    </w:p>
    <w:p w:rsidR="003A16D8" w:rsidRPr="00583263" w:rsidRDefault="00EC0A9A">
      <w:pPr>
        <w:pStyle w:val="af6"/>
        <w:ind w:firstLineChars="0" w:firstLine="0"/>
        <w:rPr>
          <w:rFonts w:hAnsi="宋体" w:cs="宋体"/>
          <w:szCs w:val="22"/>
        </w:rPr>
      </w:pPr>
      <w:r w:rsidRPr="00583263">
        <w:rPr>
          <w:rFonts w:ascii="黑体" w:eastAsia="黑体" w:hAnsi="黑体"/>
        </w:rPr>
        <w:t>5</w:t>
      </w:r>
      <w:r w:rsidR="00762407" w:rsidRPr="00583263">
        <w:rPr>
          <w:rFonts w:ascii="黑体" w:eastAsia="黑体" w:hAnsi="黑体"/>
        </w:rPr>
        <w:t>.8</w:t>
      </w:r>
      <w:r w:rsidRPr="00583263">
        <w:rPr>
          <w:rFonts w:ascii="黑体" w:eastAsia="黑体" w:hAnsi="黑体" w:hint="eastAsia"/>
        </w:rPr>
        <w:t xml:space="preserve">  </w:t>
      </w:r>
      <w:r w:rsidR="003A16D8" w:rsidRPr="00583263">
        <w:rPr>
          <w:rFonts w:hAnsi="宋体" w:cs="宋体" w:hint="eastAsia"/>
          <w:szCs w:val="22"/>
        </w:rPr>
        <w:t>锂离子电池隔膜：聚烯烃多孔膜，孔隙率35.0%～60.0%，透气率</w:t>
      </w:r>
      <w:r w:rsidR="00C6489E" w:rsidRPr="00583263">
        <w:rPr>
          <w:rFonts w:hAnsi="宋体" w:cs="宋体" w:hint="eastAsia"/>
          <w:szCs w:val="22"/>
        </w:rPr>
        <w:t>1</w:t>
      </w:r>
      <w:r w:rsidR="003A16D8" w:rsidRPr="00583263">
        <w:rPr>
          <w:rFonts w:hAnsi="宋体" w:cs="宋体" w:hint="eastAsia"/>
          <w:szCs w:val="22"/>
        </w:rPr>
        <w:t>00 s/100 mL～</w:t>
      </w:r>
      <w:r w:rsidR="00C6489E" w:rsidRPr="00583263">
        <w:rPr>
          <w:rFonts w:hAnsi="宋体" w:cs="宋体" w:hint="eastAsia"/>
          <w:szCs w:val="22"/>
        </w:rPr>
        <w:t>5</w:t>
      </w:r>
      <w:r w:rsidR="003A16D8" w:rsidRPr="00583263">
        <w:rPr>
          <w:rFonts w:hAnsi="宋体" w:cs="宋体" w:hint="eastAsia"/>
          <w:szCs w:val="22"/>
        </w:rPr>
        <w:t xml:space="preserve">00 s/100 mL，平均孔径≤1.0 </w:t>
      </w:r>
      <w:r w:rsidR="003A16D8" w:rsidRPr="00583263">
        <w:rPr>
          <w:szCs w:val="21"/>
        </w:rPr>
        <w:t>μ</w:t>
      </w:r>
      <w:r w:rsidR="003A16D8" w:rsidRPr="00583263">
        <w:rPr>
          <w:rFonts w:hAnsi="宋体" w:cs="宋体" w:hint="eastAsia"/>
          <w:szCs w:val="21"/>
        </w:rPr>
        <w:t>m</w:t>
      </w:r>
      <w:r w:rsidR="003A16D8" w:rsidRPr="00583263">
        <w:rPr>
          <w:rFonts w:hAnsi="宋体" w:cs="宋体" w:hint="eastAsia"/>
          <w:szCs w:val="22"/>
        </w:rPr>
        <w:t xml:space="preserve">，厚度9.0 </w:t>
      </w:r>
      <w:r w:rsidR="003A16D8" w:rsidRPr="00583263">
        <w:rPr>
          <w:szCs w:val="21"/>
        </w:rPr>
        <w:t>μ</w:t>
      </w:r>
      <w:r w:rsidR="003A16D8" w:rsidRPr="00583263">
        <w:rPr>
          <w:rFonts w:hAnsi="宋体" w:cs="宋体" w:hint="eastAsia"/>
          <w:szCs w:val="21"/>
        </w:rPr>
        <w:t>m</w:t>
      </w:r>
      <w:r w:rsidR="003A16D8" w:rsidRPr="00583263">
        <w:rPr>
          <w:rFonts w:hAnsi="宋体" w:cs="宋体" w:hint="eastAsia"/>
          <w:szCs w:val="22"/>
        </w:rPr>
        <w:t xml:space="preserve">～25.0 </w:t>
      </w:r>
      <w:r w:rsidR="003A16D8" w:rsidRPr="00583263">
        <w:rPr>
          <w:szCs w:val="21"/>
        </w:rPr>
        <w:t>μ</w:t>
      </w:r>
      <w:r w:rsidR="003A16D8" w:rsidRPr="00583263">
        <w:rPr>
          <w:rFonts w:hAnsi="宋体" w:cs="宋体" w:hint="eastAsia"/>
          <w:szCs w:val="21"/>
        </w:rPr>
        <w:t>m</w:t>
      </w:r>
      <w:r w:rsidR="003A16D8" w:rsidRPr="00583263">
        <w:rPr>
          <w:rFonts w:hAnsi="宋体" w:cs="宋体" w:hint="eastAsia"/>
          <w:szCs w:val="22"/>
        </w:rPr>
        <w:t>。</w:t>
      </w:r>
    </w:p>
    <w:p w:rsidR="00BD5C95" w:rsidRPr="00583263" w:rsidRDefault="00EC0A9A" w:rsidP="00BD5C95">
      <w:pPr>
        <w:autoSpaceDE w:val="0"/>
        <w:autoSpaceDN w:val="0"/>
        <w:adjustRightInd w:val="0"/>
        <w:rPr>
          <w:rFonts w:ascii="宋体" w:hAnsi="宋体" w:cs="Times"/>
          <w:szCs w:val="21"/>
        </w:rPr>
      </w:pPr>
      <w:r w:rsidRPr="00583263">
        <w:rPr>
          <w:rFonts w:ascii="黑体" w:eastAsia="黑体" w:hAnsi="黑体"/>
        </w:rPr>
        <w:t>5</w:t>
      </w:r>
      <w:r w:rsidR="00762407" w:rsidRPr="00583263">
        <w:rPr>
          <w:rFonts w:ascii="黑体" w:eastAsia="黑体" w:hAnsi="黑体"/>
        </w:rPr>
        <w:t>.9</w:t>
      </w:r>
      <w:r w:rsidRPr="00583263">
        <w:rPr>
          <w:rFonts w:ascii="黑体" w:eastAsia="黑体" w:hAnsi="黑体" w:hint="eastAsia"/>
        </w:rPr>
        <w:t xml:space="preserve">  </w:t>
      </w:r>
      <w:r w:rsidR="00BD5C95" w:rsidRPr="00583263">
        <w:rPr>
          <w:rFonts w:ascii="宋体" w:hAnsi="宋体" w:cs="Times"/>
          <w:szCs w:val="21"/>
        </w:rPr>
        <w:t>石墨：</w:t>
      </w:r>
      <w:r w:rsidR="00BD5C95" w:rsidRPr="00583263">
        <w:rPr>
          <w:rFonts w:ascii="宋体" w:hAnsi="宋体" w:cs="宋体" w:hint="eastAsia"/>
          <w:kern w:val="0"/>
          <w:szCs w:val="21"/>
        </w:rPr>
        <w:t>D</w:t>
      </w:r>
      <w:r w:rsidR="00BD5C95" w:rsidRPr="00583263">
        <w:rPr>
          <w:rFonts w:ascii="宋体" w:hAnsi="宋体" w:cs="宋体" w:hint="eastAsia"/>
          <w:kern w:val="0"/>
          <w:szCs w:val="21"/>
          <w:vertAlign w:val="subscript"/>
        </w:rPr>
        <w:t>50</w:t>
      </w:r>
      <w:r w:rsidR="00BD5C95" w:rsidRPr="00583263">
        <w:rPr>
          <w:rFonts w:ascii="宋体" w:hAnsi="宋体" w:cs="宋体" w:hint="eastAsia"/>
          <w:kern w:val="0"/>
          <w:szCs w:val="21"/>
        </w:rPr>
        <w:t xml:space="preserve">为10.0 </w:t>
      </w:r>
      <w:r w:rsidR="00BD5C95" w:rsidRPr="00583263">
        <w:rPr>
          <w:kern w:val="0"/>
          <w:szCs w:val="21"/>
        </w:rPr>
        <w:t>μ</w:t>
      </w:r>
      <w:r w:rsidR="00BD5C95" w:rsidRPr="00583263">
        <w:rPr>
          <w:rFonts w:ascii="宋体" w:hAnsi="宋体" w:cs="宋体" w:hint="eastAsia"/>
          <w:kern w:val="0"/>
          <w:szCs w:val="21"/>
        </w:rPr>
        <w:t xml:space="preserve">m～22.0 </w:t>
      </w:r>
      <w:r w:rsidR="00BD5C95" w:rsidRPr="00583263">
        <w:rPr>
          <w:kern w:val="0"/>
          <w:szCs w:val="21"/>
        </w:rPr>
        <w:t>μ</w:t>
      </w:r>
      <w:r w:rsidR="00BD5C95" w:rsidRPr="00583263">
        <w:rPr>
          <w:rFonts w:ascii="宋体" w:hAnsi="宋体" w:cs="宋体" w:hint="eastAsia"/>
          <w:kern w:val="0"/>
          <w:szCs w:val="21"/>
        </w:rPr>
        <w:t>m，</w:t>
      </w:r>
      <w:r w:rsidR="00BD5C95" w:rsidRPr="00583263">
        <w:rPr>
          <w:rFonts w:ascii="宋体" w:hAnsi="宋体" w:cs="Times"/>
          <w:szCs w:val="21"/>
        </w:rPr>
        <w:t>首次放电比容量≥340.0</w:t>
      </w:r>
      <w:r w:rsidR="00BD5C95" w:rsidRPr="00583263">
        <w:rPr>
          <w:rFonts w:ascii="宋体" w:hAnsi="宋体" w:cs="Times" w:hint="eastAsia"/>
          <w:szCs w:val="21"/>
        </w:rPr>
        <w:t xml:space="preserve"> </w:t>
      </w:r>
      <w:r w:rsidR="00BD5C95" w:rsidRPr="00583263">
        <w:rPr>
          <w:rFonts w:ascii="宋体" w:hAnsi="宋体" w:cs="Times"/>
          <w:szCs w:val="21"/>
        </w:rPr>
        <w:t>mA·h/g,首次充放电效率≥90.0%。</w:t>
      </w:r>
    </w:p>
    <w:p w:rsidR="000C1980" w:rsidRPr="00583263" w:rsidRDefault="00EC0A9A">
      <w:pPr>
        <w:pStyle w:val="af6"/>
        <w:ind w:firstLineChars="0" w:firstLine="0"/>
        <w:rPr>
          <w:rFonts w:ascii="黑体" w:eastAsia="黑体" w:hAnsi="黑体"/>
        </w:rPr>
      </w:pPr>
      <w:r w:rsidRPr="00583263">
        <w:rPr>
          <w:rFonts w:ascii="黑体" w:eastAsia="黑体" w:hAnsi="黑体"/>
        </w:rPr>
        <w:t>5</w:t>
      </w:r>
      <w:r w:rsidR="00762407" w:rsidRPr="00583263">
        <w:rPr>
          <w:rFonts w:ascii="黑体" w:eastAsia="黑体" w:hAnsi="黑体"/>
        </w:rPr>
        <w:t>.10</w:t>
      </w:r>
      <w:r w:rsidRPr="00583263">
        <w:rPr>
          <w:rFonts w:ascii="黑体" w:eastAsia="黑体" w:hAnsi="黑体" w:hint="eastAsia"/>
        </w:rPr>
        <w:t xml:space="preserve">  </w:t>
      </w:r>
      <w:r w:rsidR="00387841" w:rsidRPr="00583263">
        <w:rPr>
          <w:rFonts w:hAnsi="宋体" w:cs="Times"/>
          <w:szCs w:val="21"/>
        </w:rPr>
        <w:t>羧甲基纤维素钠：简称CMC,主含量≥99.5%,分子量65×10</w:t>
      </w:r>
      <w:r w:rsidR="00387841" w:rsidRPr="00583263">
        <w:rPr>
          <w:rFonts w:hAnsi="宋体" w:cs="Times"/>
          <w:szCs w:val="21"/>
          <w:vertAlign w:val="superscript"/>
        </w:rPr>
        <w:t>5</w:t>
      </w:r>
      <w:r w:rsidR="00387841" w:rsidRPr="00583263">
        <w:rPr>
          <w:rFonts w:hAnsi="宋体" w:cs="Times"/>
          <w:szCs w:val="21"/>
        </w:rPr>
        <w:t>。</w:t>
      </w:r>
    </w:p>
    <w:p w:rsidR="000C1980" w:rsidRPr="00583263" w:rsidRDefault="00EC0A9A">
      <w:pPr>
        <w:pStyle w:val="af6"/>
        <w:ind w:firstLineChars="0" w:firstLine="0"/>
        <w:rPr>
          <w:rFonts w:ascii="黑体" w:eastAsia="黑体" w:hAnsi="黑体"/>
        </w:rPr>
      </w:pPr>
      <w:r w:rsidRPr="00583263">
        <w:rPr>
          <w:rFonts w:ascii="黑体" w:eastAsia="黑体" w:hAnsi="黑体"/>
        </w:rPr>
        <w:t>5</w:t>
      </w:r>
      <w:r w:rsidR="00762407" w:rsidRPr="00583263">
        <w:rPr>
          <w:rFonts w:ascii="黑体" w:eastAsia="黑体" w:hAnsi="黑体"/>
        </w:rPr>
        <w:t>.11</w:t>
      </w:r>
      <w:r w:rsidR="00387841" w:rsidRPr="00583263">
        <w:rPr>
          <w:rFonts w:ascii="黑体" w:eastAsia="黑体" w:hAnsi="黑体" w:hint="eastAsia"/>
        </w:rPr>
        <w:t xml:space="preserve">  </w:t>
      </w:r>
      <w:r w:rsidR="00387841" w:rsidRPr="00583263">
        <w:rPr>
          <w:rFonts w:hAnsi="宋体" w:cs="Times"/>
          <w:szCs w:val="21"/>
        </w:rPr>
        <w:t>水溶性粘结剂丁苯橡胶乳液：简称SBR，锂电池专用，固含量为35%</w:t>
      </w:r>
      <w:r w:rsidR="00387841" w:rsidRPr="00583263">
        <w:rPr>
          <w:rFonts w:hAnsi="宋体" w:cs="宋体" w:hint="eastAsia"/>
          <w:szCs w:val="22"/>
        </w:rPr>
        <w:t>～</w:t>
      </w:r>
      <w:r w:rsidR="00387841" w:rsidRPr="00583263">
        <w:rPr>
          <w:rFonts w:hAnsi="宋体" w:cs="Times"/>
          <w:szCs w:val="21"/>
        </w:rPr>
        <w:t>52%,黏度为80</w:t>
      </w:r>
      <w:r w:rsidR="00387841" w:rsidRPr="00583263">
        <w:rPr>
          <w:rFonts w:hAnsi="宋体" w:cs="Times" w:hint="eastAsia"/>
          <w:szCs w:val="21"/>
        </w:rPr>
        <w:t xml:space="preserve"> </w:t>
      </w:r>
      <w:r w:rsidR="00387841" w:rsidRPr="00583263">
        <w:rPr>
          <w:rFonts w:hAnsi="宋体" w:cs="Times"/>
          <w:szCs w:val="21"/>
        </w:rPr>
        <w:t>mPa·s</w:t>
      </w:r>
      <w:r w:rsidR="00387841" w:rsidRPr="00583263">
        <w:rPr>
          <w:rFonts w:hAnsi="宋体" w:cs="宋体" w:hint="eastAsia"/>
          <w:szCs w:val="22"/>
        </w:rPr>
        <w:t>～</w:t>
      </w:r>
      <w:r w:rsidR="00387841" w:rsidRPr="00583263">
        <w:rPr>
          <w:rFonts w:hAnsi="宋体" w:cs="Times"/>
          <w:szCs w:val="21"/>
        </w:rPr>
        <w:t>400</w:t>
      </w:r>
      <w:r w:rsidR="00387841" w:rsidRPr="00583263">
        <w:rPr>
          <w:rFonts w:hAnsi="宋体" w:cs="Times" w:hint="eastAsia"/>
          <w:szCs w:val="21"/>
        </w:rPr>
        <w:t xml:space="preserve"> </w:t>
      </w:r>
      <w:r w:rsidR="00387841" w:rsidRPr="00583263">
        <w:rPr>
          <w:rFonts w:hAnsi="宋体" w:cs="Times"/>
          <w:szCs w:val="21"/>
        </w:rPr>
        <w:t>mPa·s，pH 值为6.0</w:t>
      </w:r>
      <w:r w:rsidR="00387841" w:rsidRPr="00583263">
        <w:rPr>
          <w:rFonts w:hAnsi="宋体" w:cs="宋体" w:hint="eastAsia"/>
          <w:szCs w:val="22"/>
        </w:rPr>
        <w:t>～</w:t>
      </w:r>
      <w:r w:rsidR="00387841" w:rsidRPr="00583263">
        <w:rPr>
          <w:rFonts w:hAnsi="宋体" w:cs="Times"/>
          <w:szCs w:val="21"/>
        </w:rPr>
        <w:t>7.0。</w:t>
      </w:r>
    </w:p>
    <w:p w:rsidR="00387841" w:rsidRPr="00583263" w:rsidRDefault="00EC0A9A" w:rsidP="00387841">
      <w:pPr>
        <w:pStyle w:val="af6"/>
        <w:ind w:firstLineChars="0" w:firstLine="0"/>
        <w:rPr>
          <w:rFonts w:hAnsi="宋体" w:cs="Times"/>
          <w:szCs w:val="21"/>
        </w:rPr>
      </w:pPr>
      <w:r w:rsidRPr="00583263">
        <w:rPr>
          <w:rFonts w:ascii="黑体" w:eastAsia="黑体" w:hAnsi="黑体"/>
        </w:rPr>
        <w:t>5</w:t>
      </w:r>
      <w:r w:rsidR="00762407" w:rsidRPr="00583263">
        <w:rPr>
          <w:rFonts w:ascii="黑体" w:eastAsia="黑体" w:hAnsi="黑体"/>
        </w:rPr>
        <w:t>.12</w:t>
      </w:r>
      <w:r w:rsidRPr="00583263">
        <w:rPr>
          <w:rFonts w:ascii="黑体" w:eastAsia="黑体" w:hAnsi="黑体" w:hint="eastAsia"/>
        </w:rPr>
        <w:t xml:space="preserve">  </w:t>
      </w:r>
      <w:r w:rsidR="00387841" w:rsidRPr="00583263">
        <w:rPr>
          <w:rFonts w:hAnsi="宋体" w:cs="Times"/>
          <w:szCs w:val="21"/>
        </w:rPr>
        <w:t>去离子水：</w:t>
      </w:r>
      <w:r w:rsidR="00BA2DA2" w:rsidRPr="00583263">
        <w:rPr>
          <w:rFonts w:hAnsi="宋体" w:cs="Times" w:hint="eastAsia"/>
          <w:szCs w:val="21"/>
        </w:rPr>
        <w:t>不低于三级，</w:t>
      </w:r>
      <w:r w:rsidR="00956996">
        <w:rPr>
          <w:rFonts w:hAnsi="宋体" w:cs="Times" w:hint="eastAsia"/>
          <w:szCs w:val="21"/>
        </w:rPr>
        <w:t>应符合</w:t>
      </w:r>
      <w:r w:rsidR="00BA2DA2" w:rsidRPr="00583263">
        <w:rPr>
          <w:rFonts w:hAnsi="宋体" w:cs="Times" w:hint="eastAsia"/>
          <w:szCs w:val="21"/>
        </w:rPr>
        <w:t>GB/T 6682。</w:t>
      </w:r>
    </w:p>
    <w:p w:rsidR="00387841" w:rsidRPr="00583263" w:rsidRDefault="00EC0A9A" w:rsidP="00387841">
      <w:pPr>
        <w:pStyle w:val="af6"/>
        <w:ind w:firstLineChars="0" w:firstLine="0"/>
        <w:rPr>
          <w:rFonts w:hAnsi="宋体" w:cs="Times"/>
          <w:szCs w:val="21"/>
        </w:rPr>
      </w:pPr>
      <w:r w:rsidRPr="00583263">
        <w:rPr>
          <w:rFonts w:ascii="黑体" w:eastAsia="黑体" w:hAnsi="黑体"/>
        </w:rPr>
        <w:t>5</w:t>
      </w:r>
      <w:r w:rsidR="00762407" w:rsidRPr="00583263">
        <w:rPr>
          <w:rFonts w:ascii="黑体" w:eastAsia="黑体" w:hAnsi="黑体"/>
        </w:rPr>
        <w:t>.1</w:t>
      </w:r>
      <w:r w:rsidR="001E015C" w:rsidRPr="00583263">
        <w:rPr>
          <w:rFonts w:ascii="黑体" w:eastAsia="黑体" w:hAnsi="黑体" w:hint="eastAsia"/>
        </w:rPr>
        <w:t>3</w:t>
      </w:r>
      <w:r w:rsidRPr="00583263">
        <w:rPr>
          <w:rFonts w:ascii="黑体" w:eastAsia="黑体" w:hAnsi="黑体" w:hint="eastAsia"/>
        </w:rPr>
        <w:t xml:space="preserve">  </w:t>
      </w:r>
      <w:r w:rsidR="00387841" w:rsidRPr="00583263">
        <w:rPr>
          <w:rFonts w:hAnsi="宋体" w:cs="Times"/>
          <w:szCs w:val="21"/>
        </w:rPr>
        <w:t>铜箔：厚度为</w:t>
      </w:r>
      <w:r w:rsidR="00387841" w:rsidRPr="00583263">
        <w:rPr>
          <w:rFonts w:hAnsi="宋体" w:cs="Times" w:hint="eastAsia"/>
          <w:szCs w:val="21"/>
        </w:rPr>
        <w:t xml:space="preserve">5 </w:t>
      </w:r>
      <w:r w:rsidR="00387841" w:rsidRPr="00583263">
        <w:rPr>
          <w:szCs w:val="21"/>
        </w:rPr>
        <w:t>μ</w:t>
      </w:r>
      <w:r w:rsidR="00387841" w:rsidRPr="00583263">
        <w:rPr>
          <w:rFonts w:hAnsi="宋体" w:cs="宋体" w:hint="eastAsia"/>
          <w:szCs w:val="21"/>
        </w:rPr>
        <w:t>m</w:t>
      </w:r>
      <w:r w:rsidR="00387841" w:rsidRPr="00583263">
        <w:rPr>
          <w:rFonts w:hAnsi="宋体" w:cs="Times"/>
          <w:szCs w:val="21"/>
        </w:rPr>
        <w:t>～1</w:t>
      </w:r>
      <w:r w:rsidR="00387841" w:rsidRPr="00583263">
        <w:rPr>
          <w:rFonts w:hAnsi="宋体" w:cs="Times" w:hint="eastAsia"/>
          <w:szCs w:val="21"/>
        </w:rPr>
        <w:t xml:space="preserve">2 </w:t>
      </w:r>
      <w:r w:rsidR="00387841" w:rsidRPr="00583263">
        <w:rPr>
          <w:szCs w:val="21"/>
        </w:rPr>
        <w:t>μ</w:t>
      </w:r>
      <w:r w:rsidR="00387841" w:rsidRPr="00583263">
        <w:rPr>
          <w:rFonts w:hAnsi="宋体" w:cs="宋体" w:hint="eastAsia"/>
          <w:szCs w:val="21"/>
        </w:rPr>
        <w:t>m</w:t>
      </w:r>
      <w:r w:rsidR="00387841" w:rsidRPr="00583263">
        <w:rPr>
          <w:rFonts w:hAnsi="宋体" w:cs="Times"/>
          <w:szCs w:val="21"/>
        </w:rPr>
        <w:t>。</w:t>
      </w:r>
    </w:p>
    <w:p w:rsidR="00387841" w:rsidRPr="00583263" w:rsidRDefault="00EC0A9A" w:rsidP="00387841">
      <w:pPr>
        <w:autoSpaceDE w:val="0"/>
        <w:autoSpaceDN w:val="0"/>
        <w:adjustRightInd w:val="0"/>
        <w:rPr>
          <w:rFonts w:ascii="宋体" w:hAnsi="宋体" w:cs="宋体"/>
          <w:szCs w:val="22"/>
        </w:rPr>
      </w:pPr>
      <w:r w:rsidRPr="00583263">
        <w:rPr>
          <w:rFonts w:ascii="黑体" w:eastAsia="黑体" w:hAnsi="黑体" w:hint="eastAsia"/>
        </w:rPr>
        <w:lastRenderedPageBreak/>
        <w:t>5</w:t>
      </w:r>
      <w:r w:rsidR="00762407" w:rsidRPr="00583263">
        <w:rPr>
          <w:rFonts w:ascii="黑体" w:eastAsia="黑体" w:hAnsi="黑体" w:hint="eastAsia"/>
        </w:rPr>
        <w:t xml:space="preserve">.14  </w:t>
      </w:r>
      <w:r w:rsidR="00387841" w:rsidRPr="00583263">
        <w:rPr>
          <w:rFonts w:hAnsi="宋体" w:cs="Times"/>
          <w:szCs w:val="21"/>
        </w:rPr>
        <w:t>负极极耳</w:t>
      </w:r>
      <w:r w:rsidR="00387841" w:rsidRPr="00583263">
        <w:rPr>
          <w:rFonts w:hAnsi="宋体" w:cs="Times" w:hint="eastAsia"/>
          <w:szCs w:val="21"/>
        </w:rPr>
        <w:t>（</w:t>
      </w:r>
      <w:r w:rsidR="00387841" w:rsidRPr="00583263">
        <w:rPr>
          <w:rFonts w:hAnsi="宋体" w:cs="Times"/>
          <w:szCs w:val="21"/>
        </w:rPr>
        <w:t>负极端子</w:t>
      </w:r>
      <w:r w:rsidR="00387841" w:rsidRPr="00583263">
        <w:rPr>
          <w:rFonts w:hAnsi="宋体" w:cs="Times" w:hint="eastAsia"/>
          <w:szCs w:val="21"/>
        </w:rPr>
        <w:t>）</w:t>
      </w:r>
      <w:r w:rsidR="00387841" w:rsidRPr="00583263">
        <w:rPr>
          <w:rFonts w:hAnsi="宋体" w:cs="Times"/>
          <w:szCs w:val="21"/>
        </w:rPr>
        <w:t>：材质为镍，带有极耳胶。</w:t>
      </w:r>
    </w:p>
    <w:bookmarkEnd w:id="9"/>
    <w:bookmarkEnd w:id="10"/>
    <w:p w:rsidR="00E34F1E" w:rsidRPr="00583263" w:rsidRDefault="00E34F1E" w:rsidP="00E34F1E">
      <w:pPr>
        <w:pStyle w:val="af6"/>
        <w:ind w:firstLineChars="0" w:firstLine="0"/>
        <w:rPr>
          <w:rFonts w:hAnsi="宋体" w:cs="Times"/>
          <w:szCs w:val="21"/>
        </w:rPr>
      </w:pPr>
      <w:r w:rsidRPr="00583263">
        <w:rPr>
          <w:rFonts w:ascii="黑体" w:eastAsia="黑体" w:hAnsi="黑体" w:cs="黑体"/>
          <w:szCs w:val="22"/>
        </w:rPr>
        <w:t>5.1</w:t>
      </w:r>
      <w:r w:rsidR="00CC703B" w:rsidRPr="00583263">
        <w:rPr>
          <w:rFonts w:ascii="黑体" w:eastAsia="黑体" w:hAnsi="黑体" w:cs="黑体" w:hint="eastAsia"/>
          <w:szCs w:val="22"/>
        </w:rPr>
        <w:t>5</w:t>
      </w:r>
      <w:r w:rsidRPr="00583263">
        <w:rPr>
          <w:rFonts w:ascii="黑体" w:eastAsia="黑体" w:hAnsi="黑体" w:cs="宋体" w:hint="eastAsia"/>
          <w:szCs w:val="22"/>
        </w:rPr>
        <w:t xml:space="preserve">  </w:t>
      </w:r>
      <w:r w:rsidRPr="00583263">
        <w:rPr>
          <w:rFonts w:hAnsi="宋体" w:cs="Times"/>
          <w:szCs w:val="21"/>
        </w:rPr>
        <w:t>铝塑膜：锂电池专用,厚度120</w:t>
      </w:r>
      <w:r w:rsidRPr="00583263">
        <w:rPr>
          <w:rFonts w:hAnsi="宋体" w:cs="Times" w:hint="eastAsia"/>
          <w:szCs w:val="21"/>
        </w:rPr>
        <w:t xml:space="preserve"> </w:t>
      </w:r>
      <w:r w:rsidRPr="00583263">
        <w:rPr>
          <w:szCs w:val="21"/>
        </w:rPr>
        <w:t>μ</w:t>
      </w:r>
      <w:r w:rsidRPr="00583263">
        <w:rPr>
          <w:rFonts w:hAnsi="宋体" w:cs="宋体" w:hint="eastAsia"/>
          <w:szCs w:val="21"/>
        </w:rPr>
        <w:t>m～</w:t>
      </w:r>
      <w:r w:rsidRPr="00583263">
        <w:rPr>
          <w:rFonts w:hAnsi="宋体" w:cs="Times"/>
          <w:szCs w:val="21"/>
        </w:rPr>
        <w:t>160</w:t>
      </w:r>
      <w:r w:rsidRPr="00583263">
        <w:rPr>
          <w:rFonts w:hAnsi="宋体" w:cs="Times" w:hint="eastAsia"/>
          <w:szCs w:val="21"/>
        </w:rPr>
        <w:t xml:space="preserve"> </w:t>
      </w:r>
      <w:r w:rsidRPr="00583263">
        <w:rPr>
          <w:szCs w:val="21"/>
        </w:rPr>
        <w:t>μ</w:t>
      </w:r>
      <w:r w:rsidRPr="00583263">
        <w:rPr>
          <w:rFonts w:hAnsi="宋体" w:cs="宋体" w:hint="eastAsia"/>
          <w:szCs w:val="21"/>
        </w:rPr>
        <w:t>m</w:t>
      </w:r>
      <w:r w:rsidRPr="00583263">
        <w:rPr>
          <w:rFonts w:hAnsi="宋体" w:cs="Times"/>
          <w:szCs w:val="21"/>
        </w:rPr>
        <w:t>,铝塑膜表层涂覆铝箔厚度为30</w:t>
      </w:r>
      <w:r w:rsidRPr="00583263">
        <w:rPr>
          <w:rFonts w:hAnsi="宋体" w:cs="Times" w:hint="eastAsia"/>
          <w:szCs w:val="21"/>
        </w:rPr>
        <w:t xml:space="preserve"> </w:t>
      </w:r>
      <w:r w:rsidRPr="00583263">
        <w:rPr>
          <w:szCs w:val="21"/>
        </w:rPr>
        <w:t>μ</w:t>
      </w:r>
      <w:r w:rsidRPr="00583263">
        <w:rPr>
          <w:rFonts w:hAnsi="宋体" w:cs="宋体" w:hint="eastAsia"/>
          <w:szCs w:val="21"/>
        </w:rPr>
        <w:t>m</w:t>
      </w:r>
      <w:r w:rsidRPr="00583263">
        <w:rPr>
          <w:rFonts w:hAnsi="宋体" w:cs="Times"/>
          <w:szCs w:val="21"/>
        </w:rPr>
        <w:t>～40</w:t>
      </w:r>
      <w:r w:rsidRPr="00583263">
        <w:rPr>
          <w:rFonts w:hAnsi="宋体" w:cs="Times" w:hint="eastAsia"/>
          <w:szCs w:val="21"/>
        </w:rPr>
        <w:t xml:space="preserve"> </w:t>
      </w:r>
      <w:r w:rsidRPr="00583263">
        <w:rPr>
          <w:szCs w:val="21"/>
        </w:rPr>
        <w:t>μ</w:t>
      </w:r>
      <w:r w:rsidRPr="00583263">
        <w:rPr>
          <w:rFonts w:hAnsi="宋体" w:cs="宋体" w:hint="eastAsia"/>
          <w:szCs w:val="21"/>
        </w:rPr>
        <w:t>m</w:t>
      </w:r>
      <w:r w:rsidRPr="00583263">
        <w:rPr>
          <w:rFonts w:hAnsi="宋体" w:cs="Times"/>
          <w:szCs w:val="21"/>
        </w:rPr>
        <w:t>。</w:t>
      </w:r>
    </w:p>
    <w:p w:rsidR="00E34F1E" w:rsidRPr="00583263" w:rsidRDefault="00E34F1E" w:rsidP="00E34F1E">
      <w:pPr>
        <w:pStyle w:val="af6"/>
        <w:ind w:firstLineChars="0" w:firstLine="0"/>
        <w:rPr>
          <w:rFonts w:hAnsi="宋体" w:cs="Times"/>
          <w:szCs w:val="21"/>
        </w:rPr>
      </w:pPr>
      <w:r w:rsidRPr="00583263">
        <w:rPr>
          <w:rFonts w:ascii="黑体" w:eastAsia="黑体" w:hAnsi="黑体" w:cs="黑体"/>
          <w:szCs w:val="22"/>
        </w:rPr>
        <w:t>5.1</w:t>
      </w:r>
      <w:r w:rsidR="00CC703B" w:rsidRPr="00583263">
        <w:rPr>
          <w:rFonts w:ascii="黑体" w:eastAsia="黑体" w:hAnsi="黑体" w:cs="黑体" w:hint="eastAsia"/>
          <w:szCs w:val="22"/>
        </w:rPr>
        <w:t>6</w:t>
      </w:r>
      <w:r w:rsidRPr="00583263">
        <w:rPr>
          <w:rFonts w:ascii="黑体" w:eastAsia="黑体" w:hAnsi="黑体" w:cs="宋体" w:hint="eastAsia"/>
          <w:szCs w:val="22"/>
        </w:rPr>
        <w:t xml:space="preserve">  </w:t>
      </w:r>
      <w:r w:rsidR="00E059D5" w:rsidRPr="00583263">
        <w:rPr>
          <w:rFonts w:hAnsi="宋体" w:cs="Times" w:hint="eastAsia"/>
          <w:szCs w:val="21"/>
        </w:rPr>
        <w:t>聚酰亚胺</w:t>
      </w:r>
      <w:r w:rsidRPr="00583263">
        <w:rPr>
          <w:rFonts w:hAnsi="宋体" w:cs="Times"/>
          <w:szCs w:val="21"/>
        </w:rPr>
        <w:t>胶</w:t>
      </w:r>
      <w:r w:rsidR="00E059D5" w:rsidRPr="00583263">
        <w:rPr>
          <w:rFonts w:hAnsi="宋体" w:cs="Times" w:hint="eastAsia"/>
          <w:szCs w:val="21"/>
        </w:rPr>
        <w:t>带</w:t>
      </w:r>
      <w:r w:rsidR="0024563C" w:rsidRPr="00583263">
        <w:rPr>
          <w:rFonts w:hAnsi="宋体" w:cs="Times" w:hint="eastAsia"/>
          <w:szCs w:val="21"/>
        </w:rPr>
        <w:t>。</w:t>
      </w:r>
    </w:p>
    <w:p w:rsidR="00250AF8" w:rsidRPr="00583263" w:rsidRDefault="00E34F1E" w:rsidP="00250AF8">
      <w:pPr>
        <w:pStyle w:val="af6"/>
        <w:ind w:firstLineChars="0" w:firstLine="0"/>
      </w:pPr>
      <w:r w:rsidRPr="00583263">
        <w:rPr>
          <w:rFonts w:ascii="黑体" w:eastAsia="黑体" w:hAnsi="黑体" w:cs="黑体"/>
          <w:szCs w:val="22"/>
        </w:rPr>
        <w:t>5.1</w:t>
      </w:r>
      <w:r w:rsidR="00CC703B" w:rsidRPr="00583263">
        <w:rPr>
          <w:rFonts w:ascii="黑体" w:eastAsia="黑体" w:hAnsi="黑体" w:cs="黑体" w:hint="eastAsia"/>
          <w:szCs w:val="22"/>
        </w:rPr>
        <w:t>7</w:t>
      </w:r>
      <w:r w:rsidRPr="00583263">
        <w:rPr>
          <w:rFonts w:ascii="黑体" w:eastAsia="黑体" w:hAnsi="黑体" w:cs="宋体" w:hint="eastAsia"/>
          <w:szCs w:val="22"/>
        </w:rPr>
        <w:t xml:space="preserve">  </w:t>
      </w:r>
      <w:r w:rsidR="00E80341">
        <w:rPr>
          <w:rFonts w:hAnsi="宋体" w:cs="Times"/>
          <w:szCs w:val="21"/>
        </w:rPr>
        <w:t>锂离子电池</w:t>
      </w:r>
      <w:r w:rsidRPr="00583263">
        <w:rPr>
          <w:rFonts w:hAnsi="宋体" w:cs="Times"/>
          <w:szCs w:val="21"/>
        </w:rPr>
        <w:t>电解液</w:t>
      </w:r>
      <w:r w:rsidRPr="00583263">
        <w:rPr>
          <w:rFonts w:hAnsi="宋体" w:cs="Times" w:hint="eastAsia"/>
          <w:szCs w:val="21"/>
        </w:rPr>
        <w:t>：</w:t>
      </w:r>
      <w:r w:rsidR="00250AF8" w:rsidRPr="00583263">
        <w:rPr>
          <w:rFonts w:hint="eastAsia"/>
        </w:rPr>
        <w:t>由六氟磷酸</w:t>
      </w:r>
      <w:r w:rsidR="00250AF8" w:rsidRPr="00583263">
        <w:rPr>
          <w:rFonts w:hAnsi="宋体" w:hint="eastAsia"/>
        </w:rPr>
        <w:t>锂（</w:t>
      </w:r>
      <w:r w:rsidR="00250AF8" w:rsidRPr="00583263">
        <w:rPr>
          <w:rFonts w:hAnsi="宋体"/>
        </w:rPr>
        <w:t>LiPF</w:t>
      </w:r>
      <w:r w:rsidR="00250AF8" w:rsidRPr="00583263">
        <w:rPr>
          <w:rFonts w:hAnsi="宋体"/>
          <w:vertAlign w:val="subscript"/>
        </w:rPr>
        <w:t>6</w:t>
      </w:r>
      <w:r w:rsidR="00250AF8" w:rsidRPr="00583263">
        <w:rPr>
          <w:rFonts w:hAnsi="宋体" w:hint="eastAsia"/>
        </w:rPr>
        <w:t>）与混</w:t>
      </w:r>
      <w:r w:rsidR="00250AF8" w:rsidRPr="00583263">
        <w:rPr>
          <w:rFonts w:hint="eastAsia"/>
        </w:rPr>
        <w:t>合碳酸脂基有机溶剂（碳酸乙烯酯EC、碳酸二甲酯DMC、碳酸甲乙酯EMC体积比</w:t>
      </w:r>
      <w:r w:rsidR="00250AF8" w:rsidRPr="00583263">
        <w:rPr>
          <w:rFonts w:hAnsi="宋体" w:hint="eastAsia"/>
        </w:rPr>
        <w:t>1：1：1</w:t>
      </w:r>
      <w:r w:rsidR="00250AF8" w:rsidRPr="00583263">
        <w:rPr>
          <w:rFonts w:hint="eastAsia"/>
        </w:rPr>
        <w:t xml:space="preserve">）组成的锂离子电池电解液，水分≤0.002%，游离酸（HF）≤0.005%,电导率（25 </w:t>
      </w:r>
      <w:r w:rsidR="00250AF8" w:rsidRPr="00583263">
        <w:rPr>
          <w:rFonts w:ascii="Times New Roman"/>
        </w:rPr>
        <w:t>℃</w:t>
      </w:r>
      <w:r w:rsidR="00250AF8" w:rsidRPr="00583263">
        <w:rPr>
          <w:rFonts w:hint="eastAsia"/>
        </w:rPr>
        <w:t>）≥7.0 mS/cm。</w:t>
      </w:r>
    </w:p>
    <w:p w:rsidR="008E5520" w:rsidRPr="00583263" w:rsidRDefault="008E5520" w:rsidP="008E5520">
      <w:pPr>
        <w:pStyle w:val="af6"/>
        <w:ind w:firstLineChars="0" w:firstLine="0"/>
        <w:rPr>
          <w:rFonts w:hAnsi="宋体" w:cs="Times"/>
          <w:szCs w:val="21"/>
        </w:rPr>
      </w:pPr>
      <w:r w:rsidRPr="00583263">
        <w:rPr>
          <w:rFonts w:ascii="黑体" w:eastAsia="黑体" w:hAnsi="黑体" w:cs="黑体" w:hint="eastAsia"/>
          <w:szCs w:val="22"/>
        </w:rPr>
        <w:t>5.18</w:t>
      </w:r>
      <w:r w:rsidRPr="00583263">
        <w:rPr>
          <w:rFonts w:hint="eastAsia"/>
        </w:rPr>
        <w:t xml:space="preserve">  氮气</w:t>
      </w:r>
      <w:r w:rsidR="00E80341">
        <w:rPr>
          <w:rFonts w:hint="eastAsia"/>
        </w:rPr>
        <w:t>（</w:t>
      </w:r>
      <w:r w:rsidR="00C20155" w:rsidRPr="00583263">
        <w:rPr>
          <w:rFonts w:hint="eastAsia"/>
        </w:rPr>
        <w:t>或氩气</w:t>
      </w:r>
      <w:r w:rsidR="00E80341">
        <w:rPr>
          <w:rFonts w:hint="eastAsia"/>
        </w:rPr>
        <w:t>）</w:t>
      </w:r>
      <w:r w:rsidRPr="00583263">
        <w:rPr>
          <w:rFonts w:hAnsi="宋体" w:cs="Times"/>
          <w:szCs w:val="21"/>
        </w:rPr>
        <w:t>：纯度</w:t>
      </w:r>
      <w:r w:rsidR="0068477C">
        <w:rPr>
          <w:rFonts w:hAnsi="宋体" w:cs="Times" w:hint="eastAsia"/>
          <w:szCs w:val="21"/>
        </w:rPr>
        <w:t>（体积分数）</w:t>
      </w:r>
      <w:r w:rsidRPr="00583263">
        <w:rPr>
          <w:rFonts w:hAnsi="宋体" w:cs="Times"/>
          <w:szCs w:val="21"/>
        </w:rPr>
        <w:t>≥99.</w:t>
      </w:r>
      <w:r w:rsidR="007F7569" w:rsidRPr="00583263">
        <w:rPr>
          <w:rFonts w:hAnsi="宋体" w:cs="Times" w:hint="eastAsia"/>
          <w:szCs w:val="21"/>
        </w:rPr>
        <w:t>99</w:t>
      </w:r>
      <w:r w:rsidRPr="00583263">
        <w:rPr>
          <w:rFonts w:hAnsi="宋体" w:cs="Times"/>
          <w:szCs w:val="21"/>
        </w:rPr>
        <w:t>%。</w:t>
      </w:r>
    </w:p>
    <w:p w:rsidR="00250AF8" w:rsidRPr="00583263" w:rsidRDefault="00250AF8" w:rsidP="003905CA">
      <w:pPr>
        <w:pStyle w:val="afff1"/>
        <w:spacing w:beforeLines="100" w:afterLines="100"/>
        <w:rPr>
          <w:rFonts w:ascii="Times New Roman"/>
        </w:rPr>
      </w:pPr>
      <w:r w:rsidRPr="00583263">
        <w:rPr>
          <w:rFonts w:hAnsi="黑体" w:hint="eastAsia"/>
        </w:rPr>
        <w:t>6</w:t>
      </w:r>
      <w:r w:rsidRPr="00583263">
        <w:rPr>
          <w:rFonts w:ascii="Times New Roman" w:hint="eastAsia"/>
        </w:rPr>
        <w:t xml:space="preserve">  </w:t>
      </w:r>
      <w:r w:rsidRPr="00583263">
        <w:rPr>
          <w:rFonts w:ascii="Times New Roman" w:hint="eastAsia"/>
        </w:rPr>
        <w:t>仪器和设备</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 xml:space="preserve">6.1  </w:t>
      </w:r>
      <w:r w:rsidRPr="00583263">
        <w:rPr>
          <w:rFonts w:hAnsi="宋体" w:cs="Times"/>
          <w:szCs w:val="21"/>
        </w:rPr>
        <w:t>电子天平：精</w:t>
      </w:r>
      <w:r w:rsidR="00581661">
        <w:rPr>
          <w:rFonts w:hAnsi="宋体" w:cs="Times" w:hint="eastAsia"/>
          <w:szCs w:val="21"/>
        </w:rPr>
        <w:t>度</w:t>
      </w:r>
      <w:r w:rsidRPr="00583263">
        <w:rPr>
          <w:rFonts w:hAnsi="宋体" w:cs="Times"/>
          <w:szCs w:val="21"/>
        </w:rPr>
        <w:t>0.</w:t>
      </w:r>
      <w:r w:rsidR="00814617" w:rsidRPr="00583263">
        <w:rPr>
          <w:rFonts w:hAnsi="宋体" w:cs="Times" w:hint="eastAsia"/>
          <w:szCs w:val="21"/>
        </w:rPr>
        <w:t>0</w:t>
      </w:r>
      <w:r w:rsidRPr="00583263">
        <w:rPr>
          <w:rFonts w:hAnsi="宋体" w:cs="Times"/>
          <w:szCs w:val="21"/>
        </w:rPr>
        <w:t>1</w:t>
      </w:r>
      <w:r w:rsidRPr="00583263">
        <w:rPr>
          <w:rFonts w:hAnsi="宋体" w:cs="Times" w:hint="eastAsia"/>
          <w:szCs w:val="21"/>
        </w:rPr>
        <w:t xml:space="preserve"> </w:t>
      </w:r>
      <w:r w:rsidRPr="00583263">
        <w:rPr>
          <w:rFonts w:hAnsi="宋体" w:cs="Times"/>
          <w:szCs w:val="21"/>
        </w:rPr>
        <w:t>g。</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 xml:space="preserve">6.2  </w:t>
      </w:r>
      <w:r w:rsidRPr="00583263">
        <w:rPr>
          <w:rFonts w:hAnsi="宋体" w:cs="Times"/>
          <w:szCs w:val="21"/>
        </w:rPr>
        <w:t>电子天平：精</w:t>
      </w:r>
      <w:r w:rsidR="00581661">
        <w:rPr>
          <w:rFonts w:hAnsi="宋体" w:cs="Times" w:hint="eastAsia"/>
          <w:szCs w:val="21"/>
        </w:rPr>
        <w:t>度</w:t>
      </w:r>
      <w:r w:rsidRPr="00583263">
        <w:rPr>
          <w:rFonts w:hAnsi="宋体" w:cs="Times"/>
          <w:szCs w:val="21"/>
        </w:rPr>
        <w:t>0.0001</w:t>
      </w:r>
      <w:r w:rsidRPr="00583263">
        <w:rPr>
          <w:rFonts w:hAnsi="宋体" w:cs="Times" w:hint="eastAsia"/>
          <w:szCs w:val="21"/>
        </w:rPr>
        <w:t xml:space="preserve"> </w:t>
      </w:r>
      <w:r w:rsidRPr="00583263">
        <w:rPr>
          <w:rFonts w:hAnsi="宋体" w:cs="Times"/>
          <w:szCs w:val="21"/>
        </w:rPr>
        <w:t>g。</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 xml:space="preserve">6.3  </w:t>
      </w:r>
      <w:r w:rsidR="004E2469" w:rsidRPr="00583263">
        <w:rPr>
          <w:rFonts w:hAnsi="宋体" w:cs="Times" w:hint="eastAsia"/>
          <w:szCs w:val="21"/>
        </w:rPr>
        <w:t>真空</w:t>
      </w:r>
      <w:r w:rsidRPr="00583263">
        <w:rPr>
          <w:rFonts w:hAnsi="宋体" w:cs="Times"/>
          <w:szCs w:val="21"/>
        </w:rPr>
        <w:t>烘箱。</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 xml:space="preserve">6.4  </w:t>
      </w:r>
      <w:r w:rsidRPr="00583263">
        <w:rPr>
          <w:rFonts w:hAnsi="宋体" w:cs="Times"/>
          <w:szCs w:val="21"/>
        </w:rPr>
        <w:t>干燥器。</w:t>
      </w:r>
    </w:p>
    <w:p w:rsidR="00250AF8" w:rsidRPr="00583263" w:rsidRDefault="00250AF8" w:rsidP="00250AF8">
      <w:pPr>
        <w:pStyle w:val="af6"/>
        <w:ind w:firstLineChars="0" w:firstLine="0"/>
        <w:rPr>
          <w:rFonts w:hAnsi="宋体" w:cs="Times"/>
          <w:szCs w:val="21"/>
        </w:rPr>
      </w:pPr>
      <w:r w:rsidRPr="00583263">
        <w:rPr>
          <w:rFonts w:ascii="黑体" w:eastAsia="黑体" w:hAnsi="黑体" w:cs="Times" w:hint="eastAsia"/>
          <w:szCs w:val="21"/>
        </w:rPr>
        <w:t>6.</w:t>
      </w:r>
      <w:r w:rsidR="007D51D5" w:rsidRPr="00583263">
        <w:rPr>
          <w:rFonts w:ascii="黑体" w:eastAsia="黑体" w:hAnsi="黑体" w:cs="Times" w:hint="eastAsia"/>
          <w:szCs w:val="21"/>
        </w:rPr>
        <w:t>5</w:t>
      </w:r>
      <w:r w:rsidRPr="00583263">
        <w:rPr>
          <w:rFonts w:ascii="黑体" w:eastAsia="黑体" w:hAnsi="黑体" w:cs="Times" w:hint="eastAsia"/>
          <w:szCs w:val="21"/>
        </w:rPr>
        <w:t xml:space="preserve">  </w:t>
      </w:r>
      <w:r w:rsidR="00DB7EAE" w:rsidRPr="00583263">
        <w:rPr>
          <w:rFonts w:hAnsi="宋体" w:cs="Times" w:hint="eastAsia"/>
          <w:szCs w:val="21"/>
        </w:rPr>
        <w:t>分散</w:t>
      </w:r>
      <w:r w:rsidRPr="00583263">
        <w:rPr>
          <w:rFonts w:hAnsi="宋体" w:cs="Times" w:hint="eastAsia"/>
          <w:szCs w:val="21"/>
        </w:rPr>
        <w:t>搅拌器。</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7D51D5" w:rsidRPr="00583263">
        <w:rPr>
          <w:rFonts w:ascii="黑体" w:eastAsia="黑体" w:hAnsi="黑体" w:cs="Times" w:hint="eastAsia"/>
          <w:szCs w:val="21"/>
        </w:rPr>
        <w:t>6</w:t>
      </w:r>
      <w:r w:rsidRPr="00583263">
        <w:rPr>
          <w:rFonts w:ascii="黑体" w:eastAsia="黑体" w:hAnsi="黑体" w:cs="Times"/>
          <w:szCs w:val="21"/>
        </w:rPr>
        <w:t xml:space="preserve">  </w:t>
      </w:r>
      <w:r w:rsidRPr="00583263">
        <w:rPr>
          <w:rFonts w:hAnsi="宋体" w:cs="Times"/>
          <w:szCs w:val="21"/>
        </w:rPr>
        <w:t>涂布机：烘道长</w:t>
      </w:r>
      <w:r w:rsidR="00E634E7">
        <w:rPr>
          <w:rFonts w:hAnsi="宋体" w:cs="Times" w:hint="eastAsia"/>
          <w:szCs w:val="21"/>
        </w:rPr>
        <w:t>不小于</w:t>
      </w:r>
      <w:r w:rsidRPr="00583263">
        <w:rPr>
          <w:rFonts w:hAnsi="宋体" w:cs="Times"/>
          <w:szCs w:val="21"/>
        </w:rPr>
        <w:t>2.0</w:t>
      </w:r>
      <w:r w:rsidRPr="00583263">
        <w:rPr>
          <w:rFonts w:hAnsi="宋体" w:cs="Times" w:hint="eastAsia"/>
          <w:szCs w:val="21"/>
        </w:rPr>
        <w:t xml:space="preserve"> </w:t>
      </w:r>
      <w:r w:rsidRPr="00583263">
        <w:rPr>
          <w:rFonts w:hAnsi="宋体" w:cs="Times"/>
          <w:szCs w:val="21"/>
        </w:rPr>
        <w:t>m。</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7D51D5" w:rsidRPr="00583263">
        <w:rPr>
          <w:rFonts w:ascii="黑体" w:eastAsia="黑体" w:hAnsi="黑体" w:cs="Times" w:hint="eastAsia"/>
          <w:szCs w:val="21"/>
        </w:rPr>
        <w:t>7</w:t>
      </w:r>
      <w:r w:rsidRPr="00583263">
        <w:rPr>
          <w:rFonts w:ascii="黑体" w:eastAsia="黑体" w:hAnsi="黑体" w:cs="Times"/>
          <w:szCs w:val="21"/>
        </w:rPr>
        <w:t xml:space="preserve">  </w:t>
      </w:r>
      <w:r w:rsidR="00BE4B5D" w:rsidRPr="00583263">
        <w:rPr>
          <w:rFonts w:hAnsi="宋体" w:cs="Times" w:hint="eastAsia"/>
          <w:szCs w:val="21"/>
        </w:rPr>
        <w:t>整边</w:t>
      </w:r>
      <w:r w:rsidRPr="00583263">
        <w:rPr>
          <w:rFonts w:hAnsi="宋体" w:cs="Times"/>
          <w:szCs w:val="21"/>
        </w:rPr>
        <w:t>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7D51D5" w:rsidRPr="00583263">
        <w:rPr>
          <w:rFonts w:ascii="黑体" w:eastAsia="黑体" w:hAnsi="黑体" w:cs="Times" w:hint="eastAsia"/>
          <w:szCs w:val="21"/>
        </w:rPr>
        <w:t>8</w:t>
      </w:r>
      <w:r w:rsidRPr="00583263">
        <w:rPr>
          <w:rFonts w:ascii="黑体" w:eastAsia="黑体" w:hAnsi="黑体" w:cs="Times"/>
          <w:szCs w:val="21"/>
        </w:rPr>
        <w:t xml:space="preserve">  </w:t>
      </w:r>
      <w:r w:rsidRPr="00583263">
        <w:rPr>
          <w:rFonts w:hAnsi="宋体" w:cs="Times"/>
          <w:szCs w:val="21"/>
        </w:rPr>
        <w:t>软毛刷。</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720282" w:rsidRPr="00583263">
        <w:rPr>
          <w:rFonts w:ascii="黑体" w:eastAsia="黑体" w:hAnsi="黑体" w:cs="Times" w:hint="eastAsia"/>
          <w:szCs w:val="21"/>
        </w:rPr>
        <w:t>9</w:t>
      </w:r>
      <w:r w:rsidRPr="00583263">
        <w:rPr>
          <w:rFonts w:ascii="黑体" w:eastAsia="黑体" w:hAnsi="黑体" w:cs="Times"/>
          <w:szCs w:val="21"/>
        </w:rPr>
        <w:t xml:space="preserve">  </w:t>
      </w:r>
      <w:r w:rsidRPr="00583263">
        <w:rPr>
          <w:rFonts w:hAnsi="宋体" w:cs="Times"/>
          <w:szCs w:val="21"/>
        </w:rPr>
        <w:t>可调式分条机。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0</w:t>
      </w:r>
      <w:r w:rsidRPr="00583263">
        <w:rPr>
          <w:rFonts w:ascii="黑体" w:eastAsia="黑体" w:hAnsi="黑体" w:cs="Times"/>
          <w:szCs w:val="21"/>
        </w:rPr>
        <w:t xml:space="preserve">  </w:t>
      </w:r>
      <w:r w:rsidRPr="00583263">
        <w:rPr>
          <w:rFonts w:hAnsi="宋体" w:cs="Times"/>
          <w:szCs w:val="21"/>
        </w:rPr>
        <w:t>冲片机：</w:t>
      </w:r>
      <w:r w:rsidRPr="00583263">
        <w:rPr>
          <w:rFonts w:hAnsi="宋体" w:cs="Times" w:hint="eastAsia"/>
          <w:szCs w:val="21"/>
        </w:rPr>
        <w:t>模具为边长10 cm的正方形或直径</w:t>
      </w:r>
      <w:r w:rsidR="00E634E7">
        <w:rPr>
          <w:rFonts w:hAnsi="宋体" w:cs="Times" w:hint="eastAsia"/>
          <w:szCs w:val="21"/>
        </w:rPr>
        <w:t>为</w:t>
      </w:r>
      <w:r w:rsidRPr="00583263">
        <w:rPr>
          <w:rFonts w:hAnsi="宋体" w:cs="Times" w:hint="eastAsia"/>
          <w:szCs w:val="21"/>
        </w:rPr>
        <w:t>10 cm的圆形</w:t>
      </w:r>
      <w:r w:rsidRPr="00583263">
        <w:rPr>
          <w:rFonts w:hAnsi="宋体" w:cs="Times"/>
          <w:szCs w:val="21"/>
        </w:rPr>
        <w:t>。</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1</w:t>
      </w:r>
      <w:r w:rsidRPr="00583263">
        <w:rPr>
          <w:rFonts w:ascii="黑体" w:eastAsia="黑体" w:hAnsi="黑体" w:cs="Times"/>
          <w:szCs w:val="21"/>
        </w:rPr>
        <w:t xml:space="preserve">  </w:t>
      </w:r>
      <w:r w:rsidRPr="00583263">
        <w:rPr>
          <w:rFonts w:hAnsi="宋体" w:cs="Times"/>
          <w:szCs w:val="21"/>
        </w:rPr>
        <w:t>台式数显测厚仪</w:t>
      </w:r>
      <w:r w:rsidRPr="00583263">
        <w:rPr>
          <w:rFonts w:hAnsi="宋体" w:cs="Times" w:hint="eastAsia"/>
          <w:szCs w:val="21"/>
        </w:rPr>
        <w:t>：</w:t>
      </w:r>
      <w:r w:rsidRPr="00583263">
        <w:rPr>
          <w:rFonts w:hAnsi="宋体" w:cs="Times"/>
          <w:szCs w:val="21"/>
        </w:rPr>
        <w:t>分辨率1</w:t>
      </w:r>
      <w:r w:rsidRPr="00583263">
        <w:rPr>
          <w:rFonts w:hAnsi="宋体" w:cs="Times" w:hint="eastAsia"/>
          <w:szCs w:val="21"/>
        </w:rPr>
        <w:t xml:space="preserve"> </w:t>
      </w:r>
      <w:r w:rsidRPr="00583263">
        <w:rPr>
          <w:szCs w:val="21"/>
        </w:rPr>
        <w:t>μ</w:t>
      </w:r>
      <w:r w:rsidRPr="00583263">
        <w:rPr>
          <w:rFonts w:hAnsi="宋体" w:cs="宋体" w:hint="eastAsia"/>
          <w:szCs w:val="21"/>
        </w:rPr>
        <w:t>m</w:t>
      </w:r>
      <w:r w:rsidRPr="00583263">
        <w:rPr>
          <w:rFonts w:hAnsi="宋体" w:cs="Times"/>
          <w:szCs w:val="21"/>
        </w:rPr>
        <w:t>。</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2</w:t>
      </w:r>
      <w:r w:rsidRPr="00583263">
        <w:rPr>
          <w:rFonts w:ascii="黑体" w:eastAsia="黑体" w:hAnsi="黑体" w:cs="Times"/>
          <w:szCs w:val="21"/>
        </w:rPr>
        <w:t xml:space="preserve">  </w:t>
      </w:r>
      <w:r w:rsidRPr="00583263">
        <w:rPr>
          <w:rFonts w:hAnsi="宋体" w:cs="Times"/>
          <w:szCs w:val="21"/>
        </w:rPr>
        <w:t>对辊机：锂电池专用。</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3</w:t>
      </w:r>
      <w:r w:rsidRPr="00583263">
        <w:rPr>
          <w:rFonts w:ascii="黑体" w:eastAsia="黑体" w:hAnsi="黑体" w:cs="Times"/>
          <w:szCs w:val="21"/>
        </w:rPr>
        <w:t xml:space="preserve"> </w:t>
      </w:r>
      <w:r w:rsidRPr="00583263">
        <w:rPr>
          <w:rFonts w:hAnsi="宋体" w:cs="Times"/>
          <w:szCs w:val="21"/>
        </w:rPr>
        <w:t xml:space="preserve"> 直尺：不锈钢</w:t>
      </w:r>
      <w:r w:rsidRPr="00583263">
        <w:rPr>
          <w:rFonts w:hAnsi="宋体" w:cs="Times" w:hint="eastAsia"/>
          <w:szCs w:val="21"/>
        </w:rPr>
        <w:t>材质，</w:t>
      </w:r>
      <w:r w:rsidRPr="00583263">
        <w:rPr>
          <w:rFonts w:hAnsi="宋体" w:cs="Times"/>
          <w:szCs w:val="21"/>
        </w:rPr>
        <w:t>量程100</w:t>
      </w:r>
      <w:r w:rsidRPr="00583263">
        <w:rPr>
          <w:rFonts w:hAnsi="宋体" w:cs="Times" w:hint="eastAsia"/>
          <w:szCs w:val="21"/>
        </w:rPr>
        <w:t xml:space="preserve"> </w:t>
      </w:r>
      <w:r w:rsidRPr="00583263">
        <w:rPr>
          <w:rFonts w:hAnsi="宋体" w:cs="Times"/>
          <w:szCs w:val="21"/>
        </w:rPr>
        <w:t>cm，精</w:t>
      </w:r>
      <w:r w:rsidR="00E634E7">
        <w:rPr>
          <w:rFonts w:hAnsi="宋体" w:cs="Times" w:hint="eastAsia"/>
          <w:szCs w:val="21"/>
        </w:rPr>
        <w:t>度</w:t>
      </w:r>
      <w:r w:rsidRPr="00583263">
        <w:rPr>
          <w:rFonts w:hAnsi="宋体" w:cs="Times"/>
          <w:szCs w:val="21"/>
        </w:rPr>
        <w:t>0.</w:t>
      </w:r>
      <w:r w:rsidR="00E634E7">
        <w:rPr>
          <w:rFonts w:hAnsi="宋体" w:cs="Times" w:hint="eastAsia"/>
          <w:szCs w:val="21"/>
        </w:rPr>
        <w:t>0</w:t>
      </w:r>
      <w:r w:rsidRPr="00583263">
        <w:rPr>
          <w:rFonts w:hAnsi="宋体" w:cs="Times"/>
          <w:szCs w:val="21"/>
        </w:rPr>
        <w:t>5</w:t>
      </w:r>
      <w:r w:rsidRPr="00583263">
        <w:rPr>
          <w:rFonts w:hAnsi="宋体" w:cs="Times" w:hint="eastAsia"/>
          <w:szCs w:val="21"/>
        </w:rPr>
        <w:t xml:space="preserve"> </w:t>
      </w:r>
      <w:r w:rsidR="00E634E7">
        <w:rPr>
          <w:rFonts w:hAnsi="宋体" w:cs="Times" w:hint="eastAsia"/>
          <w:szCs w:val="21"/>
        </w:rPr>
        <w:t>c</w:t>
      </w:r>
      <w:r w:rsidRPr="00583263">
        <w:rPr>
          <w:rFonts w:hAnsi="宋体" w:cs="Times"/>
          <w:szCs w:val="21"/>
        </w:rPr>
        <w:t>m。</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4</w:t>
      </w:r>
      <w:r w:rsidRPr="00583263">
        <w:rPr>
          <w:rFonts w:ascii="黑体" w:eastAsia="黑体" w:hAnsi="黑体" w:cs="Times"/>
          <w:szCs w:val="21"/>
        </w:rPr>
        <w:t xml:space="preserve">  </w:t>
      </w:r>
      <w:r w:rsidRPr="00583263">
        <w:rPr>
          <w:rFonts w:hAnsi="宋体" w:cs="Times"/>
          <w:szCs w:val="21"/>
        </w:rPr>
        <w:t>卷绕机。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5</w:t>
      </w:r>
      <w:r w:rsidRPr="00583263">
        <w:rPr>
          <w:rFonts w:ascii="黑体" w:eastAsia="黑体" w:hAnsi="黑体" w:cs="Times"/>
          <w:szCs w:val="21"/>
        </w:rPr>
        <w:t xml:space="preserve">  </w:t>
      </w:r>
      <w:r w:rsidRPr="00583263">
        <w:rPr>
          <w:rFonts w:hAnsi="宋体" w:cs="Times"/>
          <w:szCs w:val="21"/>
        </w:rPr>
        <w:t>电池平压机。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6</w:t>
      </w:r>
      <w:r w:rsidRPr="00583263">
        <w:rPr>
          <w:rFonts w:ascii="黑体" w:eastAsia="黑体" w:hAnsi="黑体" w:cs="Times"/>
          <w:szCs w:val="21"/>
        </w:rPr>
        <w:t xml:space="preserve">  </w:t>
      </w:r>
      <w:r w:rsidRPr="00583263">
        <w:rPr>
          <w:rFonts w:hAnsi="宋体" w:cs="Times"/>
          <w:szCs w:val="21"/>
        </w:rPr>
        <w:t>热封机。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6.1</w:t>
      </w:r>
      <w:r w:rsidR="00720282" w:rsidRPr="00583263">
        <w:rPr>
          <w:rFonts w:ascii="黑体" w:eastAsia="黑体" w:hAnsi="黑体" w:cs="Times" w:hint="eastAsia"/>
          <w:szCs w:val="21"/>
        </w:rPr>
        <w:t>7</w:t>
      </w:r>
      <w:r w:rsidRPr="00583263">
        <w:rPr>
          <w:rFonts w:ascii="黑体" w:eastAsia="黑体" w:hAnsi="黑体" w:cs="Times"/>
          <w:szCs w:val="21"/>
        </w:rPr>
        <w:t xml:space="preserve">  </w:t>
      </w:r>
      <w:r w:rsidRPr="00583263">
        <w:rPr>
          <w:rFonts w:hAnsi="宋体" w:cs="Times"/>
          <w:szCs w:val="21"/>
        </w:rPr>
        <w:t>超声波焊接机。</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9321A8" w:rsidRPr="00583263">
        <w:rPr>
          <w:rFonts w:ascii="黑体" w:eastAsia="黑体" w:hAnsi="黑体" w:cs="Times" w:hint="eastAsia"/>
          <w:szCs w:val="21"/>
        </w:rPr>
        <w:t>1</w:t>
      </w:r>
      <w:r w:rsidR="00720282" w:rsidRPr="00583263">
        <w:rPr>
          <w:rFonts w:ascii="黑体" w:eastAsia="黑体" w:hAnsi="黑体" w:cs="Times" w:hint="eastAsia"/>
          <w:szCs w:val="21"/>
        </w:rPr>
        <w:t>8</w:t>
      </w:r>
      <w:r w:rsidRPr="00583263">
        <w:rPr>
          <w:rFonts w:ascii="黑体" w:eastAsia="黑体" w:hAnsi="黑体" w:cs="Times"/>
          <w:szCs w:val="21"/>
        </w:rPr>
        <w:t xml:space="preserve">  </w:t>
      </w:r>
      <w:r w:rsidRPr="00583263">
        <w:rPr>
          <w:rFonts w:hAnsi="宋体" w:cs="Times" w:hint="eastAsia"/>
          <w:szCs w:val="21"/>
        </w:rPr>
        <w:t>惰性气氛</w:t>
      </w:r>
      <w:r w:rsidRPr="00583263">
        <w:rPr>
          <w:rFonts w:ascii="黑体" w:eastAsia="黑体" w:hAnsi="黑体" w:cs="Times" w:hint="eastAsia"/>
          <w:szCs w:val="21"/>
        </w:rPr>
        <w:t>(</w:t>
      </w:r>
      <w:r w:rsidRPr="00583263">
        <w:rPr>
          <w:rFonts w:hAnsi="宋体" w:cs="Times"/>
          <w:szCs w:val="21"/>
        </w:rPr>
        <w:t>氩气</w:t>
      </w:r>
      <w:r w:rsidRPr="00583263">
        <w:rPr>
          <w:rFonts w:hAnsi="宋体" w:cs="Times" w:hint="eastAsia"/>
          <w:szCs w:val="21"/>
        </w:rPr>
        <w:t>)</w:t>
      </w:r>
      <w:r w:rsidRPr="00583263">
        <w:rPr>
          <w:rFonts w:hAnsi="宋体" w:cs="Times"/>
          <w:szCs w:val="21"/>
        </w:rPr>
        <w:t>手套箱:水、氧气含量均不大于0.0005%。</w:t>
      </w:r>
    </w:p>
    <w:p w:rsidR="00180281" w:rsidRPr="00583263" w:rsidRDefault="00250AF8" w:rsidP="00250AF8">
      <w:pPr>
        <w:pStyle w:val="af6"/>
        <w:ind w:firstLineChars="0" w:firstLine="0"/>
        <w:rPr>
          <w:rFonts w:hAnsi="宋体" w:cs="Times"/>
          <w:szCs w:val="21"/>
        </w:rPr>
      </w:pPr>
      <w:r w:rsidRPr="00583263">
        <w:rPr>
          <w:rFonts w:ascii="黑体" w:eastAsia="黑体" w:hAnsi="黑体" w:cs="Times"/>
          <w:szCs w:val="21"/>
        </w:rPr>
        <w:t>6.</w:t>
      </w:r>
      <w:r w:rsidR="00CE6D9E" w:rsidRPr="00583263">
        <w:rPr>
          <w:rFonts w:ascii="黑体" w:eastAsia="黑体" w:hAnsi="黑体" w:cs="Times" w:hint="eastAsia"/>
          <w:szCs w:val="21"/>
        </w:rPr>
        <w:t>19</w:t>
      </w:r>
      <w:r w:rsidRPr="00583263">
        <w:rPr>
          <w:rFonts w:ascii="黑体" w:eastAsia="黑体" w:hAnsi="黑体" w:cs="Times"/>
          <w:szCs w:val="21"/>
        </w:rPr>
        <w:t xml:space="preserve">  </w:t>
      </w:r>
      <w:r w:rsidR="00180281" w:rsidRPr="00583263">
        <w:rPr>
          <w:rFonts w:hAnsi="宋体" w:cs="Times" w:hint="eastAsia"/>
          <w:szCs w:val="21"/>
        </w:rPr>
        <w:t>移液枪</w:t>
      </w:r>
      <w:r w:rsidR="00FF3D13" w:rsidRPr="00583263">
        <w:rPr>
          <w:rFonts w:hAnsi="宋体" w:cs="Times"/>
          <w:szCs w:val="21"/>
        </w:rPr>
        <w:t>：</w:t>
      </w:r>
      <w:r w:rsidR="00180281" w:rsidRPr="00583263">
        <w:rPr>
          <w:rFonts w:hAnsi="宋体" w:cs="Times" w:hint="eastAsia"/>
          <w:szCs w:val="21"/>
        </w:rPr>
        <w:t>1</w:t>
      </w:r>
      <w:r w:rsidR="00E634E7" w:rsidRPr="00E634E7">
        <w:rPr>
          <w:rFonts w:hAnsi="宋体" w:cs="Times" w:hint="eastAsia"/>
          <w:szCs w:val="21"/>
        </w:rPr>
        <w:t xml:space="preserve"> </w:t>
      </w:r>
      <w:r w:rsidR="00E634E7" w:rsidRPr="00583263">
        <w:rPr>
          <w:rFonts w:hAnsi="宋体" w:cs="Times" w:hint="eastAsia"/>
          <w:szCs w:val="21"/>
        </w:rPr>
        <w:t>mL</w:t>
      </w:r>
      <w:r w:rsidR="00180281" w:rsidRPr="00583263">
        <w:rPr>
          <w:rFonts w:hAnsi="宋体" w:cs="Times"/>
          <w:szCs w:val="21"/>
        </w:rPr>
        <w:t>～</w:t>
      </w:r>
      <w:r w:rsidR="00180281" w:rsidRPr="00583263">
        <w:rPr>
          <w:rFonts w:hAnsi="宋体" w:cs="Times" w:hint="eastAsia"/>
          <w:szCs w:val="21"/>
        </w:rPr>
        <w:t>5 mL。</w:t>
      </w:r>
    </w:p>
    <w:p w:rsidR="002E0D93" w:rsidRPr="00583263" w:rsidRDefault="002E0D93" w:rsidP="00250AF8">
      <w:pPr>
        <w:pStyle w:val="af6"/>
        <w:ind w:firstLineChars="0" w:firstLine="0"/>
        <w:rPr>
          <w:rFonts w:hAnsi="宋体" w:cs="Times"/>
          <w:szCs w:val="21"/>
        </w:rPr>
      </w:pPr>
      <w:r w:rsidRPr="00583263">
        <w:rPr>
          <w:rFonts w:ascii="黑体" w:eastAsia="黑体" w:hAnsi="黑体" w:cs="Times"/>
          <w:szCs w:val="21"/>
        </w:rPr>
        <w:t>6.2</w:t>
      </w:r>
      <w:r w:rsidRPr="00583263">
        <w:rPr>
          <w:rFonts w:ascii="黑体" w:eastAsia="黑体" w:hAnsi="黑体" w:cs="Times" w:hint="eastAsia"/>
          <w:szCs w:val="21"/>
        </w:rPr>
        <w:t xml:space="preserve">0  </w:t>
      </w:r>
      <w:r w:rsidRPr="00583263">
        <w:rPr>
          <w:rFonts w:hAnsi="宋体" w:cs="Times" w:hint="eastAsia"/>
        </w:rPr>
        <w:t>真空封口机</w:t>
      </w:r>
      <w:r w:rsidR="00180281" w:rsidRPr="00583263">
        <w:rPr>
          <w:rFonts w:hAnsi="宋体" w:cs="Times" w:hint="eastAsia"/>
        </w:rPr>
        <w:t>。</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6.2</w:t>
      </w:r>
      <w:r w:rsidR="00A831FC" w:rsidRPr="00583263">
        <w:rPr>
          <w:rFonts w:ascii="黑体" w:eastAsia="黑体" w:hAnsi="黑体" w:cs="Times" w:hint="eastAsia"/>
          <w:szCs w:val="21"/>
        </w:rPr>
        <w:t>1</w:t>
      </w:r>
      <w:r w:rsidRPr="00583263">
        <w:rPr>
          <w:rFonts w:ascii="黑体" w:eastAsia="黑体" w:hAnsi="黑体" w:cs="Times"/>
          <w:szCs w:val="21"/>
        </w:rPr>
        <w:t xml:space="preserve">  </w:t>
      </w:r>
      <w:r w:rsidR="00991684" w:rsidRPr="00583263">
        <w:rPr>
          <w:rFonts w:hAnsi="宋体" w:cs="Times" w:hint="eastAsia"/>
          <w:szCs w:val="21"/>
        </w:rPr>
        <w:t>高低温</w:t>
      </w:r>
      <w:r w:rsidR="0089744F" w:rsidRPr="00583263">
        <w:rPr>
          <w:rFonts w:hAnsi="宋体" w:cs="Times" w:hint="eastAsia"/>
          <w:szCs w:val="21"/>
        </w:rPr>
        <w:t>湿热</w:t>
      </w:r>
      <w:r w:rsidR="00991684" w:rsidRPr="00583263">
        <w:rPr>
          <w:rFonts w:hAnsi="宋体" w:cs="Times" w:hint="eastAsia"/>
          <w:szCs w:val="21"/>
        </w:rPr>
        <w:t>试验</w:t>
      </w:r>
      <w:r w:rsidRPr="00583263">
        <w:rPr>
          <w:rFonts w:hAnsi="宋体" w:cs="Times"/>
          <w:szCs w:val="21"/>
        </w:rPr>
        <w:t>箱：</w:t>
      </w:r>
      <w:r w:rsidR="00991684" w:rsidRPr="00583263">
        <w:rPr>
          <w:rFonts w:hAnsi="宋体" w:cs="Times" w:hint="eastAsia"/>
          <w:szCs w:val="21"/>
        </w:rPr>
        <w:t>-30</w:t>
      </w:r>
      <w:r w:rsidRPr="00583263">
        <w:rPr>
          <w:rFonts w:hAnsi="宋体" w:cs="Times" w:hint="eastAsia"/>
          <w:szCs w:val="21"/>
        </w:rPr>
        <w:t xml:space="preserve"> ℃</w:t>
      </w:r>
      <w:r w:rsidRPr="00583263">
        <w:rPr>
          <w:rFonts w:hAnsi="宋体" w:cs="Times"/>
          <w:szCs w:val="21"/>
        </w:rPr>
        <w:t>～</w:t>
      </w:r>
      <w:r w:rsidR="00991684" w:rsidRPr="00583263">
        <w:rPr>
          <w:rFonts w:hAnsi="宋体" w:cs="Times" w:hint="eastAsia"/>
          <w:szCs w:val="21"/>
        </w:rPr>
        <w:t>120</w:t>
      </w:r>
      <w:r w:rsidRPr="00583263">
        <w:rPr>
          <w:rFonts w:hAnsi="宋体" w:cs="Times" w:hint="eastAsia"/>
          <w:szCs w:val="21"/>
        </w:rPr>
        <w:t xml:space="preserve"> ℃，</w:t>
      </w:r>
      <w:r w:rsidR="007A391F" w:rsidRPr="00583263">
        <w:rPr>
          <w:rFonts w:hAnsi="宋体" w:cs="Times" w:hint="eastAsia"/>
          <w:szCs w:val="21"/>
        </w:rPr>
        <w:t>温度偏差</w:t>
      </w:r>
      <w:r w:rsidR="007A391F" w:rsidRPr="00583263">
        <w:rPr>
          <w:rFonts w:hAnsi="宋体" w:cs="宋体" w:hint="eastAsia"/>
          <w:szCs w:val="22"/>
        </w:rPr>
        <w:t>±</w:t>
      </w:r>
      <w:r w:rsidR="00BA2DA2" w:rsidRPr="00583263">
        <w:rPr>
          <w:rFonts w:hAnsi="宋体" w:cs="Times" w:hint="eastAsia"/>
          <w:szCs w:val="21"/>
        </w:rPr>
        <w:t>2</w:t>
      </w:r>
      <w:r w:rsidRPr="00583263">
        <w:rPr>
          <w:rFonts w:hAnsi="宋体" w:cs="Times" w:hint="eastAsia"/>
          <w:szCs w:val="21"/>
        </w:rPr>
        <w:t xml:space="preserve"> ℃</w:t>
      </w:r>
      <w:r w:rsidRPr="00583263">
        <w:rPr>
          <w:rFonts w:hAnsi="宋体" w:cs="Times"/>
          <w:szCs w:val="21"/>
        </w:rPr>
        <w:t>。</w:t>
      </w:r>
    </w:p>
    <w:p w:rsidR="00250AF8" w:rsidRPr="00583263" w:rsidRDefault="00250AF8" w:rsidP="00250AF8">
      <w:pPr>
        <w:pStyle w:val="af6"/>
        <w:ind w:firstLineChars="0" w:firstLine="0"/>
        <w:rPr>
          <w:rFonts w:hAnsi="宋体" w:cs="Times"/>
          <w:szCs w:val="21"/>
        </w:rPr>
      </w:pPr>
      <w:r w:rsidRPr="00583263">
        <w:rPr>
          <w:rFonts w:ascii="黑体" w:eastAsia="黑体" w:hAnsi="黑体" w:cs="Times"/>
          <w:szCs w:val="21"/>
        </w:rPr>
        <w:t>6.2</w:t>
      </w:r>
      <w:r w:rsidR="00A831FC" w:rsidRPr="00583263">
        <w:rPr>
          <w:rFonts w:ascii="黑体" w:eastAsia="黑体" w:hAnsi="黑体" w:cs="Times" w:hint="eastAsia"/>
          <w:szCs w:val="21"/>
        </w:rPr>
        <w:t>2</w:t>
      </w:r>
      <w:r w:rsidRPr="00583263">
        <w:rPr>
          <w:rFonts w:ascii="黑体" w:eastAsia="黑体" w:hAnsi="黑体" w:cs="Times"/>
          <w:szCs w:val="21"/>
        </w:rPr>
        <w:t xml:space="preserve">  </w:t>
      </w:r>
      <w:r w:rsidRPr="00583263">
        <w:rPr>
          <w:rFonts w:hAnsi="宋体" w:cs="Times"/>
          <w:szCs w:val="21"/>
        </w:rPr>
        <w:t>锂离子电池电化学性能测试仪：</w:t>
      </w:r>
      <w:r w:rsidR="00BA2DA2" w:rsidRPr="00583263">
        <w:rPr>
          <w:rFonts w:hAnsi="宋体" w:cs="Times" w:hint="eastAsia"/>
          <w:szCs w:val="21"/>
        </w:rPr>
        <w:t>电流电压满量程精度</w:t>
      </w:r>
      <w:r w:rsidR="00E634E7">
        <w:rPr>
          <w:rFonts w:hAnsi="宋体" w:cs="Times" w:hint="eastAsia"/>
          <w:szCs w:val="21"/>
        </w:rPr>
        <w:t>为</w:t>
      </w:r>
      <w:r w:rsidRPr="00583263">
        <w:rPr>
          <w:rFonts w:hAnsi="宋体" w:cs="Times" w:hint="eastAsia"/>
          <w:szCs w:val="21"/>
        </w:rPr>
        <w:t>0.1%。</w:t>
      </w:r>
    </w:p>
    <w:p w:rsidR="00271301" w:rsidRPr="00583263" w:rsidRDefault="00271301" w:rsidP="00250AF8">
      <w:pPr>
        <w:pStyle w:val="af6"/>
        <w:ind w:firstLineChars="0" w:firstLine="0"/>
        <w:rPr>
          <w:rFonts w:hAnsi="宋体" w:cs="Times"/>
          <w:szCs w:val="21"/>
        </w:rPr>
      </w:pPr>
      <w:r w:rsidRPr="00583263">
        <w:rPr>
          <w:rFonts w:ascii="黑体" w:eastAsia="黑体" w:hAnsi="黑体" w:cs="Times"/>
          <w:szCs w:val="21"/>
        </w:rPr>
        <w:t>6.2</w:t>
      </w:r>
      <w:r w:rsidR="00A831FC" w:rsidRPr="00583263">
        <w:rPr>
          <w:rFonts w:ascii="黑体" w:eastAsia="黑体" w:hAnsi="黑体" w:cs="Times" w:hint="eastAsia"/>
          <w:szCs w:val="21"/>
        </w:rPr>
        <w:t>3</w:t>
      </w:r>
      <w:r w:rsidRPr="00583263">
        <w:rPr>
          <w:rFonts w:ascii="黑体" w:eastAsia="黑体" w:hAnsi="黑体" w:cs="Times" w:hint="eastAsia"/>
          <w:szCs w:val="21"/>
        </w:rPr>
        <w:t xml:space="preserve">  </w:t>
      </w:r>
      <w:r w:rsidRPr="00583263">
        <w:rPr>
          <w:rFonts w:hAnsi="宋体" w:cs="Times" w:hint="eastAsia"/>
        </w:rPr>
        <w:t>二次真空终封机。</w:t>
      </w:r>
    </w:p>
    <w:p w:rsidR="00250AF8" w:rsidRPr="00583263" w:rsidRDefault="00250AF8" w:rsidP="003905CA">
      <w:pPr>
        <w:pStyle w:val="afff1"/>
        <w:spacing w:beforeLines="100" w:afterLines="100"/>
        <w:rPr>
          <w:rFonts w:hAnsi="黑体" w:cs="黑体"/>
          <w:szCs w:val="22"/>
        </w:rPr>
      </w:pPr>
      <w:r w:rsidRPr="00583263">
        <w:rPr>
          <w:rFonts w:hAnsi="黑体" w:cs="黑体" w:hint="eastAsia"/>
          <w:szCs w:val="22"/>
        </w:rPr>
        <w:t>7  试验步骤</w:t>
      </w:r>
    </w:p>
    <w:p w:rsidR="00250AF8" w:rsidRPr="00583263" w:rsidRDefault="00250AF8"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w:t>
      </w:r>
      <w:r w:rsidRPr="00583263">
        <w:rPr>
          <w:rFonts w:ascii="黑体" w:eastAsia="黑体" w:hAnsi="黑体"/>
          <w:szCs w:val="21"/>
        </w:rPr>
        <w:t>.1  试剂</w:t>
      </w:r>
      <w:r w:rsidRPr="00583263">
        <w:rPr>
          <w:rFonts w:ascii="黑体" w:eastAsia="黑体" w:hAnsi="黑体" w:hint="eastAsia"/>
          <w:szCs w:val="21"/>
        </w:rPr>
        <w:t>或</w:t>
      </w:r>
      <w:r w:rsidRPr="00583263">
        <w:rPr>
          <w:rFonts w:ascii="黑体" w:eastAsia="黑体" w:hAnsi="黑体"/>
          <w:szCs w:val="21"/>
        </w:rPr>
        <w:t>材料预处理</w:t>
      </w:r>
    </w:p>
    <w:p w:rsidR="001D107F" w:rsidRPr="00583263" w:rsidRDefault="00250AF8" w:rsidP="001D107F">
      <w:pPr>
        <w:pStyle w:val="af6"/>
        <w:ind w:firstLineChars="0" w:firstLine="0"/>
        <w:rPr>
          <w:rFonts w:hAnsi="宋体" w:cs="Times"/>
          <w:szCs w:val="21"/>
        </w:rPr>
      </w:pPr>
      <w:r w:rsidRPr="00583263">
        <w:rPr>
          <w:rFonts w:ascii="黑体" w:eastAsia="黑体" w:hAnsi="黑体" w:hint="eastAsia"/>
          <w:szCs w:val="21"/>
        </w:rPr>
        <w:t>7.1.1</w:t>
      </w:r>
      <w:r w:rsidR="004E2469" w:rsidRPr="00583263">
        <w:rPr>
          <w:rFonts w:ascii="黑体" w:eastAsia="黑体" w:hAnsi="黑体" w:hint="eastAsia"/>
          <w:szCs w:val="21"/>
        </w:rPr>
        <w:t xml:space="preserve">  </w:t>
      </w:r>
      <w:r w:rsidR="004E2469" w:rsidRPr="00583263">
        <w:rPr>
          <w:rFonts w:hAnsi="宋体" w:cs="宋体" w:hint="eastAsia"/>
          <w:szCs w:val="21"/>
        </w:rPr>
        <w:t>磷酸铁锂</w:t>
      </w:r>
      <w:r w:rsidR="004E2469" w:rsidRPr="00583263">
        <w:rPr>
          <w:rFonts w:hAnsi="宋体" w:cs="Times"/>
          <w:szCs w:val="21"/>
        </w:rPr>
        <w:t>(5.1)</w:t>
      </w:r>
      <w:r w:rsidR="004E2469" w:rsidRPr="00583263">
        <w:rPr>
          <w:rFonts w:hAnsi="宋体" w:cs="宋体" w:hint="eastAsia"/>
          <w:szCs w:val="21"/>
        </w:rPr>
        <w:t>、</w:t>
      </w:r>
      <w:r w:rsidR="004E2469" w:rsidRPr="00583263">
        <w:rPr>
          <w:rFonts w:hAnsi="宋体" w:cs="Times"/>
          <w:szCs w:val="21"/>
        </w:rPr>
        <w:t>导电剂 (5.2)：放入</w:t>
      </w:r>
      <w:r w:rsidR="004E2469" w:rsidRPr="00583263">
        <w:rPr>
          <w:rFonts w:hAnsi="宋体" w:cs="Times" w:hint="eastAsia"/>
          <w:szCs w:val="21"/>
        </w:rPr>
        <w:t>真空</w:t>
      </w:r>
      <w:r w:rsidR="004E2469" w:rsidRPr="00583263">
        <w:rPr>
          <w:rFonts w:hAnsi="宋体" w:cs="Times"/>
          <w:szCs w:val="21"/>
        </w:rPr>
        <w:t>烘箱(6.3)内，</w:t>
      </w:r>
      <w:r w:rsidR="00C20155" w:rsidRPr="00583263">
        <w:rPr>
          <w:rFonts w:hAnsi="宋体" w:cs="Times" w:hint="eastAsia"/>
          <w:szCs w:val="21"/>
        </w:rPr>
        <w:t>烘干时</w:t>
      </w:r>
      <w:r w:rsidR="00101314" w:rsidRPr="00583263">
        <w:rPr>
          <w:rFonts w:hAnsi="宋体" w:cs="Times" w:hint="eastAsia"/>
          <w:szCs w:val="21"/>
        </w:rPr>
        <w:t>抽真空或</w:t>
      </w:r>
      <w:r w:rsidR="004E2469" w:rsidRPr="00583263">
        <w:rPr>
          <w:rFonts w:hAnsi="宋体" w:cs="Times"/>
          <w:szCs w:val="21"/>
        </w:rPr>
        <w:t>在</w:t>
      </w:r>
      <w:r w:rsidR="006D0DE2" w:rsidRPr="00583263">
        <w:rPr>
          <w:rFonts w:hAnsi="宋体" w:cs="Times" w:hint="eastAsia"/>
          <w:szCs w:val="21"/>
        </w:rPr>
        <w:t>氮气</w:t>
      </w:r>
      <w:r w:rsidR="004A1F9B">
        <w:rPr>
          <w:rFonts w:hAnsi="宋体" w:cs="Times" w:hint="eastAsia"/>
          <w:szCs w:val="21"/>
        </w:rPr>
        <w:t>（</w:t>
      </w:r>
      <w:r w:rsidR="00C20155" w:rsidRPr="00583263">
        <w:rPr>
          <w:rFonts w:hAnsi="宋体" w:cs="Times" w:hint="eastAsia"/>
          <w:szCs w:val="21"/>
        </w:rPr>
        <w:t>或氩气</w:t>
      </w:r>
      <w:r w:rsidR="004A1F9B">
        <w:rPr>
          <w:rFonts w:hAnsi="宋体" w:cs="Times" w:hint="eastAsia"/>
          <w:szCs w:val="21"/>
        </w:rPr>
        <w:t>）</w:t>
      </w:r>
      <w:r w:rsidR="006D0DE2" w:rsidRPr="00583263">
        <w:rPr>
          <w:rFonts w:hAnsi="宋体" w:cs="Times"/>
          <w:szCs w:val="21"/>
        </w:rPr>
        <w:t>(5.18)</w:t>
      </w:r>
      <w:r w:rsidR="006D0DE2" w:rsidRPr="00583263">
        <w:rPr>
          <w:rFonts w:hAnsi="宋体" w:cs="Times" w:hint="eastAsia"/>
          <w:szCs w:val="21"/>
        </w:rPr>
        <w:t>气氛循环下</w:t>
      </w:r>
      <w:r w:rsidR="00C20155" w:rsidRPr="00583263">
        <w:rPr>
          <w:rFonts w:hAnsi="宋体" w:cs="Times" w:hint="eastAsia"/>
          <w:szCs w:val="21"/>
        </w:rPr>
        <w:t>，</w:t>
      </w:r>
      <w:r w:rsidR="004A1F9B">
        <w:rPr>
          <w:rFonts w:hAnsi="宋体" w:cs="Times" w:hint="eastAsia"/>
          <w:szCs w:val="21"/>
        </w:rPr>
        <w:t>于</w:t>
      </w:r>
      <w:r w:rsidR="00C20155" w:rsidRPr="00583263">
        <w:rPr>
          <w:rFonts w:hAnsi="宋体" w:cs="Times" w:hint="eastAsia"/>
          <w:szCs w:val="21"/>
        </w:rPr>
        <w:t>温度</w:t>
      </w:r>
      <w:r w:rsidR="0032642C" w:rsidRPr="00583263">
        <w:rPr>
          <w:rFonts w:hAnsi="宋体" w:cs="Times" w:hint="eastAsia"/>
          <w:szCs w:val="21"/>
        </w:rPr>
        <w:t>100</w:t>
      </w:r>
      <w:r w:rsidR="001D107F" w:rsidRPr="00583263">
        <w:rPr>
          <w:rFonts w:hAnsi="宋体" w:cs="Times" w:hint="eastAsia"/>
          <w:szCs w:val="21"/>
        </w:rPr>
        <w:t xml:space="preserve"> </w:t>
      </w:r>
      <w:r w:rsidR="001D107F" w:rsidRPr="00583263">
        <w:rPr>
          <w:rFonts w:hAnsi="宋体" w:cs="Times"/>
          <w:szCs w:val="21"/>
        </w:rPr>
        <w:t>℃～</w:t>
      </w:r>
      <w:r w:rsidR="001D107F" w:rsidRPr="00583263">
        <w:rPr>
          <w:rFonts w:hAnsi="宋体" w:cs="Times" w:hint="eastAsia"/>
          <w:szCs w:val="21"/>
        </w:rPr>
        <w:t>150</w:t>
      </w:r>
      <w:r w:rsidR="004E2469" w:rsidRPr="00583263">
        <w:rPr>
          <w:rFonts w:hAnsi="宋体" w:cs="Times"/>
          <w:szCs w:val="21"/>
        </w:rPr>
        <w:t>℃烘烤</w:t>
      </w:r>
      <w:r w:rsidR="004A1F9B">
        <w:rPr>
          <w:rFonts w:hAnsi="宋体" w:cs="Times" w:hint="eastAsia"/>
          <w:szCs w:val="21"/>
        </w:rPr>
        <w:t>4</w:t>
      </w:r>
      <w:r w:rsidR="004E2469" w:rsidRPr="00583263">
        <w:rPr>
          <w:rFonts w:hAnsi="宋体" w:cs="Times" w:hint="eastAsia"/>
          <w:szCs w:val="21"/>
        </w:rPr>
        <w:t xml:space="preserve"> </w:t>
      </w:r>
      <w:r w:rsidR="004E2469" w:rsidRPr="00583263">
        <w:rPr>
          <w:rFonts w:hAnsi="宋体" w:cs="Times"/>
          <w:szCs w:val="21"/>
        </w:rPr>
        <w:t>h</w:t>
      </w:r>
      <w:r w:rsidR="001D107F" w:rsidRPr="00583263">
        <w:rPr>
          <w:rFonts w:hAnsi="宋体" w:cs="Times"/>
          <w:szCs w:val="21"/>
        </w:rPr>
        <w:t>～</w:t>
      </w:r>
      <w:r w:rsidR="001D107F" w:rsidRPr="00583263">
        <w:rPr>
          <w:rFonts w:hAnsi="宋体" w:cs="Times" w:hint="eastAsia"/>
          <w:szCs w:val="21"/>
        </w:rPr>
        <w:t>20 h</w:t>
      </w:r>
      <w:r w:rsidR="004E2469" w:rsidRPr="00583263">
        <w:rPr>
          <w:rFonts w:hAnsi="宋体" w:cs="Times" w:hint="eastAsia"/>
          <w:szCs w:val="21"/>
        </w:rPr>
        <w:t>进行干燥</w:t>
      </w:r>
      <w:r w:rsidR="004E2469" w:rsidRPr="00583263">
        <w:rPr>
          <w:rFonts w:hAnsi="宋体" w:cs="Times"/>
          <w:szCs w:val="21"/>
        </w:rPr>
        <w:t>，</w:t>
      </w:r>
      <w:r w:rsidR="008E5520" w:rsidRPr="00583263">
        <w:rPr>
          <w:rFonts w:hAnsi="宋体" w:cs="Times" w:hint="eastAsia"/>
          <w:szCs w:val="21"/>
        </w:rPr>
        <w:t>冷却</w:t>
      </w:r>
      <w:r w:rsidR="006D0DE2" w:rsidRPr="00583263">
        <w:rPr>
          <w:rFonts w:hAnsi="宋体" w:cs="Times" w:hint="eastAsia"/>
          <w:szCs w:val="21"/>
        </w:rPr>
        <w:t>至室温</w:t>
      </w:r>
      <w:r w:rsidR="004E2469" w:rsidRPr="00583263">
        <w:rPr>
          <w:rFonts w:hAnsi="宋体" w:cs="Times"/>
          <w:szCs w:val="21"/>
        </w:rPr>
        <w:t>后置入干燥器(6.4)中</w:t>
      </w:r>
      <w:r w:rsidR="001D107F" w:rsidRPr="00583263">
        <w:rPr>
          <w:rFonts w:hAnsi="宋体" w:cs="Times" w:hint="eastAsia"/>
          <w:szCs w:val="21"/>
        </w:rPr>
        <w:t>；</w:t>
      </w:r>
    </w:p>
    <w:p w:rsidR="001D107F" w:rsidRPr="00583263" w:rsidRDefault="001D107F" w:rsidP="001D107F">
      <w:pPr>
        <w:pStyle w:val="af6"/>
        <w:ind w:firstLineChars="0" w:firstLine="0"/>
        <w:rPr>
          <w:rFonts w:hAnsi="宋体" w:cs="Times"/>
          <w:szCs w:val="21"/>
        </w:rPr>
      </w:pPr>
      <w:r w:rsidRPr="00583263">
        <w:rPr>
          <w:rFonts w:ascii="黑体" w:eastAsia="黑体" w:hAnsi="黑体" w:hint="eastAsia"/>
          <w:szCs w:val="21"/>
        </w:rPr>
        <w:t xml:space="preserve">7.1.2 </w:t>
      </w:r>
      <w:r w:rsidRPr="00583263">
        <w:rPr>
          <w:rFonts w:hAnsi="宋体" w:cs="Times"/>
          <w:szCs w:val="21"/>
        </w:rPr>
        <w:t>聚偏二氟乙烯(5.3)：放入</w:t>
      </w:r>
      <w:r w:rsidRPr="00583263">
        <w:rPr>
          <w:rFonts w:hAnsi="宋体" w:cs="Times" w:hint="eastAsia"/>
          <w:szCs w:val="21"/>
        </w:rPr>
        <w:t>真空</w:t>
      </w:r>
      <w:r w:rsidRPr="00583263">
        <w:rPr>
          <w:rFonts w:hAnsi="宋体" w:cs="Times"/>
          <w:szCs w:val="21"/>
        </w:rPr>
        <w:t>烘箱(6.3)内，</w:t>
      </w:r>
      <w:r w:rsidR="00C20155" w:rsidRPr="00583263">
        <w:rPr>
          <w:rFonts w:hAnsi="宋体" w:cs="Times" w:hint="eastAsia"/>
          <w:szCs w:val="21"/>
        </w:rPr>
        <w:t>烘干时抽真空或</w:t>
      </w:r>
      <w:r w:rsidR="00C20155" w:rsidRPr="00583263">
        <w:rPr>
          <w:rFonts w:hAnsi="宋体" w:cs="Times"/>
          <w:szCs w:val="21"/>
        </w:rPr>
        <w:t>在</w:t>
      </w:r>
      <w:r w:rsidR="00C20155" w:rsidRPr="00583263">
        <w:rPr>
          <w:rFonts w:hAnsi="宋体" w:cs="Times" w:hint="eastAsia"/>
          <w:szCs w:val="21"/>
        </w:rPr>
        <w:t>氮气</w:t>
      </w:r>
      <w:r w:rsidR="004A1F9B">
        <w:rPr>
          <w:rFonts w:hAnsi="宋体" w:cs="Times" w:hint="eastAsia"/>
          <w:szCs w:val="21"/>
        </w:rPr>
        <w:t>（</w:t>
      </w:r>
      <w:r w:rsidR="00C20155" w:rsidRPr="00583263">
        <w:rPr>
          <w:rFonts w:hAnsi="宋体" w:cs="Times" w:hint="eastAsia"/>
          <w:szCs w:val="21"/>
        </w:rPr>
        <w:t>或氩气</w:t>
      </w:r>
      <w:r w:rsidR="004A1F9B">
        <w:rPr>
          <w:rFonts w:hAnsi="宋体" w:cs="Times" w:hint="eastAsia"/>
          <w:szCs w:val="21"/>
        </w:rPr>
        <w:t>）</w:t>
      </w:r>
      <w:r w:rsidR="00C20155" w:rsidRPr="00583263">
        <w:rPr>
          <w:rFonts w:hAnsi="宋体" w:cs="Times"/>
          <w:szCs w:val="21"/>
        </w:rPr>
        <w:t>(5.18)</w:t>
      </w:r>
      <w:r w:rsidR="00C20155" w:rsidRPr="00583263">
        <w:rPr>
          <w:rFonts w:hAnsi="宋体" w:cs="Times" w:hint="eastAsia"/>
          <w:szCs w:val="21"/>
        </w:rPr>
        <w:t>气氛循环下，</w:t>
      </w:r>
      <w:r w:rsidR="004A1F9B">
        <w:rPr>
          <w:rFonts w:hAnsi="宋体" w:cs="Times" w:hint="eastAsia"/>
          <w:szCs w:val="21"/>
        </w:rPr>
        <w:t>于</w:t>
      </w:r>
      <w:r w:rsidR="00C20155" w:rsidRPr="00583263">
        <w:rPr>
          <w:rFonts w:hAnsi="宋体" w:cs="Times" w:hint="eastAsia"/>
          <w:szCs w:val="21"/>
        </w:rPr>
        <w:t>温度</w:t>
      </w:r>
      <w:r w:rsidR="0032642C" w:rsidRPr="00583263">
        <w:rPr>
          <w:rFonts w:hAnsi="宋体" w:cs="Times" w:hint="eastAsia"/>
          <w:szCs w:val="21"/>
        </w:rPr>
        <w:t>7</w:t>
      </w:r>
      <w:r w:rsidR="00541BF5" w:rsidRPr="00583263">
        <w:rPr>
          <w:rFonts w:hAnsi="宋体" w:cs="Times" w:hint="eastAsia"/>
          <w:szCs w:val="21"/>
        </w:rPr>
        <w:t>0</w:t>
      </w:r>
      <w:r w:rsidRPr="00583263">
        <w:rPr>
          <w:rFonts w:hAnsi="宋体" w:cs="Times" w:hint="eastAsia"/>
          <w:szCs w:val="21"/>
        </w:rPr>
        <w:t xml:space="preserve"> </w:t>
      </w:r>
      <w:r w:rsidRPr="00583263">
        <w:rPr>
          <w:rFonts w:hAnsi="宋体" w:cs="Times"/>
          <w:szCs w:val="21"/>
        </w:rPr>
        <w:t>℃～</w:t>
      </w:r>
      <w:r w:rsidR="004A1F9B">
        <w:rPr>
          <w:rFonts w:hAnsi="宋体" w:cs="Times" w:hint="eastAsia"/>
          <w:szCs w:val="21"/>
        </w:rPr>
        <w:t>11</w:t>
      </w:r>
      <w:r w:rsidR="00541BF5" w:rsidRPr="00583263">
        <w:rPr>
          <w:rFonts w:hAnsi="宋体" w:cs="Times" w:hint="eastAsia"/>
          <w:szCs w:val="21"/>
        </w:rPr>
        <w:t>0</w:t>
      </w:r>
      <w:r w:rsidRPr="00583263">
        <w:rPr>
          <w:rFonts w:hAnsi="宋体" w:cs="Times"/>
          <w:szCs w:val="21"/>
        </w:rPr>
        <w:t>℃烘烤</w:t>
      </w:r>
      <w:r w:rsidR="00541BF5" w:rsidRPr="00583263">
        <w:rPr>
          <w:rFonts w:hAnsi="宋体" w:cs="Times" w:hint="eastAsia"/>
          <w:szCs w:val="21"/>
        </w:rPr>
        <w:t>4</w:t>
      </w:r>
      <w:r w:rsidRPr="00583263">
        <w:rPr>
          <w:rFonts w:hAnsi="宋体" w:cs="Times" w:hint="eastAsia"/>
          <w:szCs w:val="21"/>
        </w:rPr>
        <w:t xml:space="preserve"> </w:t>
      </w:r>
      <w:r w:rsidRPr="00583263">
        <w:rPr>
          <w:rFonts w:hAnsi="宋体" w:cs="Times"/>
          <w:szCs w:val="21"/>
        </w:rPr>
        <w:t>h～</w:t>
      </w:r>
      <w:r w:rsidR="004A1F9B">
        <w:rPr>
          <w:rFonts w:hAnsi="宋体" w:cs="Times" w:hint="eastAsia"/>
          <w:szCs w:val="21"/>
        </w:rPr>
        <w:t>8</w:t>
      </w:r>
      <w:r w:rsidRPr="00583263">
        <w:rPr>
          <w:rFonts w:hAnsi="宋体" w:cs="Times" w:hint="eastAsia"/>
          <w:szCs w:val="21"/>
        </w:rPr>
        <w:t xml:space="preserve"> h进行干燥</w:t>
      </w:r>
      <w:r w:rsidRPr="00583263">
        <w:rPr>
          <w:rFonts w:hAnsi="宋体" w:cs="Times"/>
          <w:szCs w:val="21"/>
        </w:rPr>
        <w:t>，</w:t>
      </w:r>
      <w:r w:rsidRPr="00583263">
        <w:rPr>
          <w:rFonts w:hAnsi="宋体" w:cs="Times" w:hint="eastAsia"/>
          <w:szCs w:val="21"/>
        </w:rPr>
        <w:t>冷却</w:t>
      </w:r>
      <w:r w:rsidR="006D0DE2" w:rsidRPr="00583263">
        <w:rPr>
          <w:rFonts w:hAnsi="宋体" w:cs="Times" w:hint="eastAsia"/>
          <w:szCs w:val="21"/>
        </w:rPr>
        <w:t>至室温</w:t>
      </w:r>
      <w:r w:rsidR="006D0DE2" w:rsidRPr="00583263">
        <w:rPr>
          <w:rFonts w:hAnsi="宋体" w:cs="Times"/>
          <w:szCs w:val="21"/>
        </w:rPr>
        <w:t>后</w:t>
      </w:r>
      <w:r w:rsidRPr="00583263">
        <w:rPr>
          <w:rFonts w:hAnsi="宋体" w:cs="Times"/>
          <w:szCs w:val="21"/>
        </w:rPr>
        <w:t>置入干燥器(6.4)中。</w:t>
      </w:r>
    </w:p>
    <w:p w:rsidR="00BA2DA2" w:rsidRPr="00583263" w:rsidRDefault="00BA2DA2" w:rsidP="003905CA">
      <w:pPr>
        <w:pStyle w:val="af6"/>
        <w:spacing w:beforeLines="50" w:afterLines="50"/>
        <w:ind w:firstLineChars="0" w:firstLine="0"/>
        <w:rPr>
          <w:rFonts w:ascii="黑体" w:eastAsia="黑体" w:hAnsi="黑体"/>
          <w:szCs w:val="21"/>
        </w:rPr>
      </w:pPr>
    </w:p>
    <w:p w:rsidR="00FA54AA" w:rsidRPr="00583263" w:rsidRDefault="00FA54AA"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lastRenderedPageBreak/>
        <w:t>7.2  正极片制备</w:t>
      </w:r>
    </w:p>
    <w:p w:rsidR="007D51D5" w:rsidRPr="00583263" w:rsidRDefault="007D51D5"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7.2.1 称量</w:t>
      </w:r>
    </w:p>
    <w:p w:rsidR="007D51D5" w:rsidRPr="00583263" w:rsidRDefault="007D51D5" w:rsidP="007D51D5">
      <w:pPr>
        <w:pStyle w:val="af6"/>
        <w:ind w:firstLineChars="0" w:firstLine="420"/>
        <w:rPr>
          <w:rFonts w:hAnsi="宋体" w:cs="Times"/>
          <w:szCs w:val="21"/>
        </w:rPr>
      </w:pPr>
      <w:r w:rsidRPr="00583263">
        <w:rPr>
          <w:rFonts w:hAnsi="宋体" w:cs="Times" w:hint="eastAsia"/>
          <w:szCs w:val="21"/>
        </w:rPr>
        <w:t>磷酸铁</w:t>
      </w:r>
      <w:r w:rsidRPr="00583263">
        <w:rPr>
          <w:rFonts w:hAnsi="宋体" w:cs="Times"/>
          <w:szCs w:val="21"/>
        </w:rPr>
        <w:t>锂(5.1)、导电剂(5.2)、聚偏二氟乙烯(5.3)按其之间的质量分数分别为</w:t>
      </w:r>
      <w:r w:rsidRPr="00583263">
        <w:rPr>
          <w:rFonts w:hAnsi="宋体" w:hint="eastAsia"/>
        </w:rPr>
        <w:t>90</w:t>
      </w:r>
      <w:r w:rsidR="004A1F9B">
        <w:rPr>
          <w:rFonts w:hAnsi="宋体" w:hint="eastAsia"/>
        </w:rPr>
        <w:t>%</w:t>
      </w:r>
      <w:r w:rsidRPr="00583263">
        <w:rPr>
          <w:rFonts w:ascii="Times New Roman" w:hint="eastAsia"/>
        </w:rPr>
        <w:t>~</w:t>
      </w:r>
      <w:r w:rsidRPr="00583263">
        <w:rPr>
          <w:rFonts w:hAnsi="宋体" w:hint="eastAsia"/>
        </w:rPr>
        <w:t>97%</w:t>
      </w:r>
      <w:r w:rsidRPr="00583263">
        <w:rPr>
          <w:rFonts w:hAnsi="宋体"/>
        </w:rPr>
        <w:t>:</w:t>
      </w:r>
      <w:r w:rsidRPr="00583263">
        <w:rPr>
          <w:rFonts w:hAnsi="宋体" w:hint="eastAsia"/>
        </w:rPr>
        <w:t>1</w:t>
      </w:r>
      <w:r w:rsidR="004A1F9B">
        <w:rPr>
          <w:rFonts w:hAnsi="宋体" w:hint="eastAsia"/>
        </w:rPr>
        <w:t>%</w:t>
      </w:r>
      <w:r w:rsidRPr="00583263">
        <w:rPr>
          <w:rFonts w:ascii="Times New Roman"/>
        </w:rPr>
        <w:t>~</w:t>
      </w:r>
      <w:r w:rsidRPr="00583263">
        <w:rPr>
          <w:rFonts w:hAnsi="宋体" w:hint="eastAsia"/>
        </w:rPr>
        <w:t>5%:2</w:t>
      </w:r>
      <w:r w:rsidR="004A1F9B">
        <w:rPr>
          <w:rFonts w:hAnsi="宋体" w:hint="eastAsia"/>
        </w:rPr>
        <w:t>%</w:t>
      </w:r>
      <w:r w:rsidRPr="00583263">
        <w:rPr>
          <w:rFonts w:ascii="Times New Roman"/>
        </w:rPr>
        <w:t>~</w:t>
      </w:r>
      <w:r w:rsidRPr="00583263">
        <w:rPr>
          <w:rFonts w:hAnsi="宋体" w:hint="eastAsia"/>
        </w:rPr>
        <w:t>5%</w:t>
      </w:r>
      <w:r w:rsidRPr="00583263">
        <w:rPr>
          <w:rFonts w:hAnsi="宋体" w:cs="Times"/>
          <w:szCs w:val="21"/>
        </w:rPr>
        <w:t>计算，用电子天平(6.1)称量；NMP(5.4)的量按</w:t>
      </w:r>
      <w:r w:rsidRPr="00583263">
        <w:rPr>
          <w:rFonts w:hAnsi="宋体" w:cs="Times" w:hint="eastAsia"/>
          <w:szCs w:val="21"/>
        </w:rPr>
        <w:t>固含量</w:t>
      </w:r>
      <w:r w:rsidR="00655786" w:rsidRPr="00583263">
        <w:rPr>
          <w:rFonts w:hAnsi="宋体" w:cs="宋体" w:hint="eastAsia"/>
          <w:szCs w:val="21"/>
        </w:rPr>
        <w:t>40</w:t>
      </w:r>
      <w:r w:rsidRPr="00583263">
        <w:rPr>
          <w:rFonts w:hAnsi="宋体" w:cs="宋体" w:hint="eastAsia"/>
          <w:szCs w:val="21"/>
        </w:rPr>
        <w:t>%～65%</w:t>
      </w:r>
      <w:r w:rsidRPr="00583263">
        <w:rPr>
          <w:rFonts w:hAnsi="宋体"/>
        </w:rPr>
        <w:t>的设计要求</w:t>
      </w:r>
      <w:r w:rsidRPr="00583263">
        <w:rPr>
          <w:rFonts w:hAnsi="宋体" w:hint="eastAsia"/>
        </w:rPr>
        <w:t>计算</w:t>
      </w:r>
      <w:r w:rsidRPr="00583263">
        <w:rPr>
          <w:rFonts w:hAnsi="宋体" w:cs="Times"/>
          <w:szCs w:val="21"/>
        </w:rPr>
        <w:t>，用电子天平(6.1)称量。</w:t>
      </w:r>
    </w:p>
    <w:p w:rsidR="007D51D5" w:rsidRPr="00583263" w:rsidRDefault="007D51D5"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7.2.2 制浆</w:t>
      </w:r>
    </w:p>
    <w:p w:rsidR="0079619A" w:rsidRPr="00583263" w:rsidRDefault="009941CA" w:rsidP="007D51D5">
      <w:pPr>
        <w:pStyle w:val="af6"/>
        <w:ind w:firstLineChars="0" w:firstLine="420"/>
        <w:rPr>
          <w:rFonts w:hAnsi="宋体"/>
        </w:rPr>
      </w:pPr>
      <w:r w:rsidRPr="00583263">
        <w:rPr>
          <w:rFonts w:hAnsi="宋体"/>
        </w:rPr>
        <w:t>将称量的NMP（5.4）加入到分散搅拌器（6.</w:t>
      </w:r>
      <w:r w:rsidR="00DB7EAE" w:rsidRPr="00583263">
        <w:rPr>
          <w:rFonts w:hAnsi="宋体" w:hint="eastAsia"/>
        </w:rPr>
        <w:t>5</w:t>
      </w:r>
      <w:r w:rsidRPr="00583263">
        <w:rPr>
          <w:rFonts w:hAnsi="宋体"/>
        </w:rPr>
        <w:t>）的</w:t>
      </w:r>
      <w:r w:rsidR="00737A06" w:rsidRPr="00583263">
        <w:rPr>
          <w:rFonts w:hAnsi="宋体" w:hint="eastAsia"/>
        </w:rPr>
        <w:t>搅拌罐中</w:t>
      </w:r>
      <w:r w:rsidRPr="00583263">
        <w:rPr>
          <w:rFonts w:hAnsi="宋体"/>
        </w:rPr>
        <w:t>，逐步加入称量的聚偏二氟乙烯（5.3），分散搅拌直至完全溶解</w:t>
      </w:r>
      <w:r w:rsidR="00737A06" w:rsidRPr="00583263">
        <w:rPr>
          <w:rFonts w:hAnsi="宋体" w:hint="eastAsia"/>
        </w:rPr>
        <w:t>，配成透明胶液</w:t>
      </w:r>
      <w:r w:rsidR="007D51D5" w:rsidRPr="00583263">
        <w:rPr>
          <w:rFonts w:hAnsi="宋体" w:hint="eastAsia"/>
        </w:rPr>
        <w:t>；</w:t>
      </w:r>
      <w:r w:rsidR="0079619A" w:rsidRPr="00583263">
        <w:rPr>
          <w:rFonts w:hAnsi="宋体"/>
        </w:rPr>
        <w:t>取适量导电剂（5.2）加入</w:t>
      </w:r>
      <w:r w:rsidR="00737A06" w:rsidRPr="00583263">
        <w:rPr>
          <w:rFonts w:hAnsi="宋体" w:hint="eastAsia"/>
        </w:rPr>
        <w:t>到</w:t>
      </w:r>
      <w:r w:rsidR="007D51D5" w:rsidRPr="00583263">
        <w:rPr>
          <w:rFonts w:hAnsi="宋体" w:hint="eastAsia"/>
        </w:rPr>
        <w:t>上</w:t>
      </w:r>
      <w:r w:rsidR="007D1EBE" w:rsidRPr="00583263">
        <w:rPr>
          <w:rFonts w:hAnsi="宋体" w:hint="eastAsia"/>
        </w:rPr>
        <w:t>述</w:t>
      </w:r>
      <w:r w:rsidR="00737A06" w:rsidRPr="00583263">
        <w:rPr>
          <w:rFonts w:hAnsi="宋体" w:hint="eastAsia"/>
        </w:rPr>
        <w:t>透明胶液中</w:t>
      </w:r>
      <w:r w:rsidR="0079619A" w:rsidRPr="00583263">
        <w:rPr>
          <w:rFonts w:hAnsi="宋体"/>
        </w:rPr>
        <w:t>，</w:t>
      </w:r>
      <w:r w:rsidR="00D337A9" w:rsidRPr="00583263">
        <w:rPr>
          <w:rFonts w:hAnsi="宋体" w:hint="eastAsia"/>
        </w:rPr>
        <w:t>抽真空</w:t>
      </w:r>
      <w:r w:rsidR="007D1EBE" w:rsidRPr="00583263">
        <w:rPr>
          <w:rFonts w:hAnsi="宋体" w:hint="eastAsia"/>
        </w:rPr>
        <w:t>分散搅拌均匀；再</w:t>
      </w:r>
      <w:r w:rsidR="0079619A" w:rsidRPr="00583263">
        <w:rPr>
          <w:rFonts w:hAnsi="宋体"/>
        </w:rPr>
        <w:t>逐步</w:t>
      </w:r>
      <w:r w:rsidR="007D1EBE" w:rsidRPr="00583263">
        <w:rPr>
          <w:rFonts w:hAnsi="宋体" w:hint="eastAsia"/>
        </w:rPr>
        <w:t>分次</w:t>
      </w:r>
      <w:r w:rsidR="0079619A" w:rsidRPr="00583263">
        <w:rPr>
          <w:rFonts w:hAnsi="宋体"/>
        </w:rPr>
        <w:t>加入称量的磷酸铁锂（5.1），</w:t>
      </w:r>
      <w:r w:rsidR="008A2AEF" w:rsidRPr="00583263">
        <w:rPr>
          <w:rFonts w:hAnsi="宋体" w:hint="eastAsia"/>
        </w:rPr>
        <w:t>抽真空</w:t>
      </w:r>
      <w:r w:rsidR="007D1EBE" w:rsidRPr="00583263">
        <w:rPr>
          <w:rFonts w:hAnsi="宋体" w:hint="eastAsia"/>
        </w:rPr>
        <w:t>分散搅拌均匀；最后按设计的固含量补加</w:t>
      </w:r>
      <w:r w:rsidR="0079619A" w:rsidRPr="00583263">
        <w:rPr>
          <w:rFonts w:hAnsi="宋体"/>
        </w:rPr>
        <w:t>NMP</w:t>
      </w:r>
      <w:r w:rsidR="007D1EBE" w:rsidRPr="00583263">
        <w:rPr>
          <w:rFonts w:hAnsi="宋体"/>
        </w:rPr>
        <w:t>（5.4）</w:t>
      </w:r>
      <w:r w:rsidR="007D1EBE" w:rsidRPr="00583263">
        <w:rPr>
          <w:rFonts w:hAnsi="宋体" w:hint="eastAsia"/>
        </w:rPr>
        <w:t>，</w:t>
      </w:r>
      <w:r w:rsidR="00E433AC" w:rsidRPr="00583263">
        <w:rPr>
          <w:rFonts w:hAnsi="宋体" w:hint="eastAsia"/>
        </w:rPr>
        <w:t>浆料</w:t>
      </w:r>
      <w:r w:rsidR="00E433AC" w:rsidRPr="00583263">
        <w:rPr>
          <w:rFonts w:hAnsi="宋体" w:cs="宋体" w:hint="eastAsia"/>
        </w:rPr>
        <w:t>黏度</w:t>
      </w:r>
      <w:r w:rsidR="00E433AC" w:rsidRPr="00583263">
        <w:rPr>
          <w:rFonts w:hAnsi="宋体" w:hint="eastAsia"/>
        </w:rPr>
        <w:t>控制在4000</w:t>
      </w:r>
      <w:r w:rsidR="004A1F9B" w:rsidRPr="004A1F9B">
        <w:rPr>
          <w:rFonts w:hAnsi="宋体" w:cs="宋体" w:hint="eastAsia"/>
        </w:rPr>
        <w:t xml:space="preserve"> </w:t>
      </w:r>
      <w:r w:rsidR="004A1F9B" w:rsidRPr="00583263">
        <w:rPr>
          <w:rFonts w:hAnsi="宋体" w:cs="宋体" w:hint="eastAsia"/>
        </w:rPr>
        <w:t>mPa·s</w:t>
      </w:r>
      <w:r w:rsidR="00E433AC" w:rsidRPr="00583263">
        <w:rPr>
          <w:rFonts w:hAnsi="宋体" w:cs="宋体" w:hint="eastAsia"/>
          <w:szCs w:val="21"/>
        </w:rPr>
        <w:t>～8000</w:t>
      </w:r>
      <w:r w:rsidR="00E433AC" w:rsidRPr="00583263">
        <w:rPr>
          <w:rFonts w:hAnsi="宋体" w:hint="eastAsia"/>
        </w:rPr>
        <w:t xml:space="preserve"> </w:t>
      </w:r>
      <w:r w:rsidR="00E433AC" w:rsidRPr="00583263">
        <w:rPr>
          <w:rFonts w:hAnsi="宋体" w:cs="宋体" w:hint="eastAsia"/>
        </w:rPr>
        <w:t>mPa·s</w:t>
      </w:r>
      <w:r w:rsidR="00E433AC" w:rsidRPr="00583263">
        <w:rPr>
          <w:rFonts w:hAnsi="宋体" w:hint="eastAsia"/>
        </w:rPr>
        <w:t>，抽真空分散</w:t>
      </w:r>
      <w:r w:rsidR="00E433AC" w:rsidRPr="00583263">
        <w:rPr>
          <w:rFonts w:hAnsi="宋体"/>
        </w:rPr>
        <w:t>搅拌均匀</w:t>
      </w:r>
      <w:r w:rsidR="00E433AC" w:rsidRPr="00583263">
        <w:rPr>
          <w:rFonts w:hAnsi="宋体" w:cs="宋体" w:hint="eastAsia"/>
        </w:rPr>
        <w:t>，</w:t>
      </w:r>
      <w:r w:rsidR="008A2AEF" w:rsidRPr="00583263">
        <w:rPr>
          <w:rFonts w:hAnsi="宋体" w:hint="eastAsia"/>
        </w:rPr>
        <w:t>完成制浆工序</w:t>
      </w:r>
      <w:r w:rsidR="008A2AEF" w:rsidRPr="00583263">
        <w:rPr>
          <w:rFonts w:hAnsi="宋体" w:cs="宋体" w:hint="eastAsia"/>
        </w:rPr>
        <w:t>。</w:t>
      </w:r>
    </w:p>
    <w:p w:rsidR="009941CA" w:rsidRPr="00583263" w:rsidRDefault="009941CA" w:rsidP="009941CA">
      <w:pPr>
        <w:pStyle w:val="af6"/>
        <w:ind w:firstLineChars="0" w:firstLine="420"/>
        <w:rPr>
          <w:rFonts w:hAnsi="宋体"/>
          <w:sz w:val="18"/>
          <w:szCs w:val="18"/>
        </w:rPr>
      </w:pPr>
      <w:r w:rsidRPr="00583263">
        <w:rPr>
          <w:rFonts w:hAnsi="宋体"/>
          <w:sz w:val="18"/>
          <w:szCs w:val="18"/>
        </w:rPr>
        <w:t>注：本文件中固含量为正极活性物质磷酸铁锂、导电剂、聚偏二氟乙烯质量之和与正极活性物质磷酸铁锂、导电剂、聚偏二氟乙烯、溶剂质量之和的比值。</w:t>
      </w:r>
    </w:p>
    <w:p w:rsidR="009941CA" w:rsidRPr="00583263" w:rsidRDefault="009941CA" w:rsidP="003905CA">
      <w:pPr>
        <w:pStyle w:val="af6"/>
        <w:spacing w:beforeLines="100" w:afterLines="100"/>
        <w:ind w:firstLineChars="0" w:firstLine="0"/>
        <w:rPr>
          <w:rFonts w:ascii="黑体" w:eastAsia="黑体" w:hAnsi="黑体"/>
        </w:rPr>
      </w:pPr>
      <w:r w:rsidRPr="00583263">
        <w:rPr>
          <w:rFonts w:ascii="黑体" w:eastAsia="黑体" w:hAnsi="黑体" w:hint="eastAsia"/>
        </w:rPr>
        <w:t xml:space="preserve">7.2.3 涂覆 </w:t>
      </w:r>
    </w:p>
    <w:p w:rsidR="009941CA" w:rsidRDefault="009941CA" w:rsidP="00984A1D">
      <w:pPr>
        <w:pStyle w:val="af6"/>
        <w:ind w:firstLine="420"/>
        <w:rPr>
          <w:rFonts w:hAnsi="宋体" w:cs="Times"/>
          <w:szCs w:val="21"/>
        </w:rPr>
      </w:pPr>
      <w:r w:rsidRPr="00583263">
        <w:rPr>
          <w:rFonts w:hAnsi="宋体"/>
        </w:rPr>
        <w:t>用涂布机（6.</w:t>
      </w:r>
      <w:r w:rsidR="007D51D5" w:rsidRPr="00583263">
        <w:rPr>
          <w:rFonts w:hAnsi="宋体" w:hint="eastAsia"/>
        </w:rPr>
        <w:t>6</w:t>
      </w:r>
      <w:r w:rsidRPr="00583263">
        <w:rPr>
          <w:rFonts w:hAnsi="宋体"/>
        </w:rPr>
        <w:t>）将7.2.2中搅拌混合后的正极浆料均匀涂覆在铝箔（5.5）的一面上（</w:t>
      </w:r>
      <w:r w:rsidR="001A2481" w:rsidRPr="00583263">
        <w:rPr>
          <w:rFonts w:hAnsi="宋体" w:hint="eastAsia"/>
        </w:rPr>
        <w:t>毛</w:t>
      </w:r>
      <w:r w:rsidRPr="00583263">
        <w:rPr>
          <w:rFonts w:hAnsi="宋体"/>
        </w:rPr>
        <w:t>面），</w:t>
      </w:r>
      <w:r w:rsidR="004F5477" w:rsidRPr="00583263">
        <w:rPr>
          <w:rFonts w:hAnsi="宋体" w:cs="Times" w:hint="eastAsia"/>
          <w:szCs w:val="21"/>
        </w:rPr>
        <w:t>涂布机</w:t>
      </w:r>
      <w:r w:rsidR="004F5477" w:rsidRPr="00583263">
        <w:rPr>
          <w:rFonts w:hAnsi="宋体" w:cs="Times"/>
          <w:szCs w:val="21"/>
        </w:rPr>
        <w:t>(6.</w:t>
      </w:r>
      <w:r w:rsidR="007D51D5" w:rsidRPr="00583263">
        <w:rPr>
          <w:rFonts w:hAnsi="宋体" w:cs="Times" w:hint="eastAsia"/>
          <w:szCs w:val="21"/>
        </w:rPr>
        <w:t>6</w:t>
      </w:r>
      <w:r w:rsidR="004F5477" w:rsidRPr="00583263">
        <w:rPr>
          <w:rFonts w:hAnsi="宋体" w:cs="Times"/>
          <w:szCs w:val="21"/>
        </w:rPr>
        <w:t>)</w:t>
      </w:r>
      <w:r w:rsidR="004F5477" w:rsidRPr="00583263">
        <w:rPr>
          <w:rFonts w:hAnsi="宋体" w:cs="Times" w:hint="eastAsia"/>
          <w:szCs w:val="21"/>
        </w:rPr>
        <w:t>涂布速率参数设置为</w:t>
      </w:r>
      <w:r w:rsidR="00E4425E" w:rsidRPr="00583263">
        <w:rPr>
          <w:rFonts w:hAnsi="宋体" w:cs="Times" w:hint="eastAsia"/>
          <w:szCs w:val="21"/>
        </w:rPr>
        <w:t>8</w:t>
      </w:r>
      <w:r w:rsidR="004F5477" w:rsidRPr="00583263">
        <w:rPr>
          <w:rFonts w:hAnsi="宋体" w:cs="Times"/>
          <w:szCs w:val="21"/>
        </w:rPr>
        <w:t>00</w:t>
      </w:r>
      <w:r w:rsidR="004A1F9B" w:rsidRPr="004A1F9B">
        <w:rPr>
          <w:rFonts w:hAnsi="宋体" w:cs="Times"/>
          <w:szCs w:val="21"/>
        </w:rPr>
        <w:t xml:space="preserve"> </w:t>
      </w:r>
      <w:r w:rsidR="004A1F9B" w:rsidRPr="00583263">
        <w:rPr>
          <w:rFonts w:hAnsi="宋体" w:cs="Times"/>
          <w:szCs w:val="21"/>
        </w:rPr>
        <w:t>mm/min</w:t>
      </w:r>
      <w:r w:rsidR="005C31F8" w:rsidRPr="00583263">
        <w:rPr>
          <w:rFonts w:hAnsi="宋体" w:cs="宋体" w:hint="eastAsia"/>
          <w:szCs w:val="21"/>
        </w:rPr>
        <w:t>～</w:t>
      </w:r>
      <w:r w:rsidR="005C31F8" w:rsidRPr="00583263">
        <w:rPr>
          <w:rFonts w:hAnsi="宋体" w:cs="Times" w:hint="eastAsia"/>
          <w:szCs w:val="21"/>
        </w:rPr>
        <w:t>2000</w:t>
      </w:r>
      <w:r w:rsidR="004F5477" w:rsidRPr="00583263">
        <w:rPr>
          <w:rFonts w:hAnsi="宋体" w:cs="Times" w:hint="eastAsia"/>
          <w:szCs w:val="21"/>
        </w:rPr>
        <w:t xml:space="preserve"> </w:t>
      </w:r>
      <w:r w:rsidR="004F5477" w:rsidRPr="00583263">
        <w:rPr>
          <w:rFonts w:hAnsi="宋体" w:cs="Times"/>
          <w:szCs w:val="21"/>
        </w:rPr>
        <w:t>mm/min，</w:t>
      </w:r>
      <w:r w:rsidR="004F5477" w:rsidRPr="00583263">
        <w:rPr>
          <w:rFonts w:hAnsi="宋体" w:cs="Times" w:hint="eastAsia"/>
          <w:szCs w:val="21"/>
        </w:rPr>
        <w:t>鼓风烘烤温度设置为</w:t>
      </w:r>
      <w:r w:rsidR="005C31F8" w:rsidRPr="00583263">
        <w:rPr>
          <w:rFonts w:hAnsi="宋体" w:cs="Times" w:hint="eastAsia"/>
          <w:szCs w:val="21"/>
        </w:rPr>
        <w:t>110</w:t>
      </w:r>
      <w:r w:rsidR="005C31F8" w:rsidRPr="00583263">
        <w:rPr>
          <w:rFonts w:hAnsi="宋体" w:cs="Times"/>
          <w:szCs w:val="21"/>
        </w:rPr>
        <w:t>℃</w:t>
      </w:r>
      <w:r w:rsidR="005C31F8" w:rsidRPr="00583263">
        <w:rPr>
          <w:rFonts w:hAnsi="宋体" w:cs="宋体" w:hint="eastAsia"/>
          <w:szCs w:val="21"/>
        </w:rPr>
        <w:t>～</w:t>
      </w:r>
      <w:r w:rsidR="001C194E" w:rsidRPr="00583263">
        <w:rPr>
          <w:rFonts w:hAnsi="宋体" w:cs="Times"/>
          <w:szCs w:val="21"/>
        </w:rPr>
        <w:t>1</w:t>
      </w:r>
      <w:r w:rsidR="001C194E" w:rsidRPr="00583263">
        <w:rPr>
          <w:rFonts w:hAnsi="宋体" w:cs="Times" w:hint="eastAsia"/>
          <w:szCs w:val="21"/>
        </w:rPr>
        <w:t>2</w:t>
      </w:r>
      <w:r w:rsidR="004F5477" w:rsidRPr="00583263">
        <w:rPr>
          <w:rFonts w:hAnsi="宋体" w:cs="Times"/>
          <w:szCs w:val="21"/>
        </w:rPr>
        <w:t>0</w:t>
      </w:r>
      <w:r w:rsidR="004F5477" w:rsidRPr="00583263">
        <w:rPr>
          <w:rFonts w:hAnsi="宋体" w:cs="Times" w:hint="eastAsia"/>
          <w:szCs w:val="21"/>
        </w:rPr>
        <w:t xml:space="preserve"> </w:t>
      </w:r>
      <w:r w:rsidR="004F5477" w:rsidRPr="00583263">
        <w:rPr>
          <w:rFonts w:hAnsi="宋体" w:cs="Times"/>
          <w:szCs w:val="21"/>
        </w:rPr>
        <w:t>℃</w:t>
      </w:r>
      <w:r w:rsidR="004F5477" w:rsidRPr="00583263">
        <w:rPr>
          <w:rFonts w:hAnsi="宋体" w:cs="Times"/>
        </w:rPr>
        <w:t>。</w:t>
      </w:r>
      <w:r w:rsidR="00A145F8" w:rsidRPr="00583263">
        <w:rPr>
          <w:rFonts w:hAnsi="宋体" w:cs="Times" w:hint="eastAsia"/>
        </w:rPr>
        <w:t>涂覆时</w:t>
      </w:r>
      <w:r w:rsidR="00BE4B5D" w:rsidRPr="00583263">
        <w:rPr>
          <w:rFonts w:hAnsi="宋体" w:cs="Times" w:hint="eastAsia"/>
        </w:rPr>
        <w:t>按设计留出</w:t>
      </w:r>
      <w:r w:rsidR="00A145F8" w:rsidRPr="00583263">
        <w:rPr>
          <w:rFonts w:hAnsi="宋体" w:cs="Times" w:hint="eastAsia"/>
        </w:rPr>
        <w:t>露箔区</w:t>
      </w:r>
      <w:r w:rsidR="00BE4B5D" w:rsidRPr="00583263">
        <w:rPr>
          <w:rFonts w:hAnsi="宋体" w:cs="Times" w:hint="eastAsia"/>
        </w:rPr>
        <w:t>，</w:t>
      </w:r>
      <w:r w:rsidR="00A145F8" w:rsidRPr="00583263">
        <w:rPr>
          <w:rFonts w:hAnsi="宋体" w:cs="Times" w:hint="eastAsia"/>
        </w:rPr>
        <w:t>露箔</w:t>
      </w:r>
      <w:r w:rsidR="00A145F8" w:rsidRPr="00583263">
        <w:rPr>
          <w:rFonts w:hAnsi="宋体" w:cs="Times" w:hint="eastAsia"/>
          <w:szCs w:val="21"/>
        </w:rPr>
        <w:t>区宽度大于等于正极极耳宽度（图1）。</w:t>
      </w:r>
      <w:r w:rsidR="004F5477" w:rsidRPr="00583263">
        <w:rPr>
          <w:rFonts w:hAnsi="宋体" w:cs="Times" w:hint="eastAsia"/>
          <w:szCs w:val="21"/>
        </w:rPr>
        <w:t>控制</w:t>
      </w:r>
      <w:r w:rsidR="00A145F8" w:rsidRPr="00583263">
        <w:rPr>
          <w:rFonts w:hAnsi="宋体"/>
        </w:rPr>
        <w:t>正极浆料</w:t>
      </w:r>
      <w:r w:rsidR="004F5477" w:rsidRPr="00583263">
        <w:rPr>
          <w:rFonts w:hAnsi="宋体" w:cs="Times"/>
          <w:szCs w:val="21"/>
        </w:rPr>
        <w:t>单面</w:t>
      </w:r>
      <w:r w:rsidR="00BE4B5D" w:rsidRPr="00583263">
        <w:rPr>
          <w:rFonts w:hAnsi="宋体" w:cs="Times" w:hint="eastAsia"/>
          <w:szCs w:val="21"/>
        </w:rPr>
        <w:t>涂覆</w:t>
      </w:r>
      <w:r w:rsidR="004F5477" w:rsidRPr="00583263">
        <w:rPr>
          <w:rFonts w:hAnsi="宋体" w:cs="Times"/>
          <w:szCs w:val="21"/>
        </w:rPr>
        <w:t>面密度</w:t>
      </w:r>
      <w:r w:rsidR="004F5477" w:rsidRPr="00583263">
        <w:rPr>
          <w:rFonts w:hAnsi="宋体" w:cs="Times" w:hint="eastAsia"/>
          <w:szCs w:val="21"/>
        </w:rPr>
        <w:t>在</w:t>
      </w:r>
      <w:r w:rsidR="00984A1D">
        <w:rPr>
          <w:rFonts w:hAnsi="宋体" w:cs="Times" w:hint="eastAsia"/>
          <w:szCs w:val="21"/>
        </w:rPr>
        <w:t xml:space="preserve">    </w:t>
      </w:r>
      <w:r w:rsidR="001A18DB" w:rsidRPr="00583263">
        <w:rPr>
          <w:rFonts w:hAnsi="宋体" w:cs="Times" w:hint="eastAsia"/>
          <w:szCs w:val="21"/>
        </w:rPr>
        <w:t>1</w:t>
      </w:r>
      <w:r w:rsidR="00060005" w:rsidRPr="00583263">
        <w:rPr>
          <w:rFonts w:hAnsi="宋体" w:cs="Times" w:hint="eastAsia"/>
          <w:szCs w:val="21"/>
        </w:rPr>
        <w:t>5</w:t>
      </w:r>
      <w:r w:rsidR="001A18DB" w:rsidRPr="00583263">
        <w:rPr>
          <w:rFonts w:hAnsi="宋体" w:cs="Times" w:hint="eastAsia"/>
          <w:szCs w:val="21"/>
        </w:rPr>
        <w:t>0</w:t>
      </w:r>
      <w:r w:rsidR="004F5477" w:rsidRPr="00583263">
        <w:rPr>
          <w:rFonts w:hAnsi="宋体" w:cs="Times" w:hint="eastAsia"/>
          <w:szCs w:val="21"/>
        </w:rPr>
        <w:t xml:space="preserve"> </w:t>
      </w:r>
      <w:r w:rsidR="004F5477" w:rsidRPr="00583263">
        <w:rPr>
          <w:rFonts w:hAnsi="宋体" w:cs="Times"/>
          <w:szCs w:val="21"/>
        </w:rPr>
        <w:t>g/</w:t>
      </w:r>
      <w:r w:rsidR="004F5477" w:rsidRPr="00583263">
        <w:rPr>
          <w:rFonts w:hAnsi="宋体" w:cs="Times" w:hint="eastAsia"/>
          <w:szCs w:val="21"/>
        </w:rPr>
        <w:t>m</w:t>
      </w:r>
      <w:r w:rsidR="004F5477" w:rsidRPr="00583263">
        <w:rPr>
          <w:rFonts w:hAnsi="宋体" w:cs="Times" w:hint="eastAsia"/>
          <w:szCs w:val="21"/>
          <w:vertAlign w:val="superscript"/>
        </w:rPr>
        <w:t>2</w:t>
      </w:r>
      <w:r w:rsidR="004F5477" w:rsidRPr="00583263">
        <w:rPr>
          <w:rFonts w:hAnsi="宋体" w:cs="宋体" w:hint="eastAsia"/>
          <w:szCs w:val="21"/>
        </w:rPr>
        <w:t>～</w:t>
      </w:r>
      <w:r w:rsidR="005C31F8" w:rsidRPr="00583263">
        <w:rPr>
          <w:rFonts w:hAnsi="宋体" w:cs="Times" w:hint="eastAsia"/>
          <w:szCs w:val="21"/>
        </w:rPr>
        <w:t>200</w:t>
      </w:r>
      <w:r w:rsidR="004F5477" w:rsidRPr="00583263">
        <w:rPr>
          <w:rFonts w:hAnsi="宋体" w:cs="Times" w:hint="eastAsia"/>
          <w:szCs w:val="21"/>
        </w:rPr>
        <w:t xml:space="preserve"> </w:t>
      </w:r>
      <w:r w:rsidR="004F5477" w:rsidRPr="00583263">
        <w:rPr>
          <w:rFonts w:hAnsi="宋体" w:cs="Times"/>
          <w:szCs w:val="21"/>
        </w:rPr>
        <w:t>g/</w:t>
      </w:r>
      <w:r w:rsidR="004F5477" w:rsidRPr="00583263">
        <w:rPr>
          <w:rFonts w:hAnsi="宋体" w:cs="Times" w:hint="eastAsia"/>
          <w:szCs w:val="21"/>
        </w:rPr>
        <w:t>m</w:t>
      </w:r>
      <w:r w:rsidR="004F5477" w:rsidRPr="00583263">
        <w:rPr>
          <w:rFonts w:hAnsi="宋体" w:cs="Times" w:hint="eastAsia"/>
          <w:szCs w:val="21"/>
          <w:vertAlign w:val="superscript"/>
        </w:rPr>
        <w:t>2</w:t>
      </w:r>
      <w:r w:rsidR="004F5477" w:rsidRPr="00583263">
        <w:rPr>
          <w:rFonts w:hAnsi="宋体" w:cs="Times" w:hint="eastAsia"/>
          <w:szCs w:val="21"/>
        </w:rPr>
        <w:t>范围内，厚度差异≤</w:t>
      </w:r>
      <w:r w:rsidR="00082BE8" w:rsidRPr="00583263">
        <w:rPr>
          <w:rFonts w:hAnsi="宋体" w:cs="Times" w:hint="eastAsia"/>
          <w:szCs w:val="21"/>
        </w:rPr>
        <w:t>5</w:t>
      </w:r>
      <w:r w:rsidR="004F5477" w:rsidRPr="00583263">
        <w:rPr>
          <w:rFonts w:hAnsi="宋体" w:cs="Times" w:hint="eastAsia"/>
          <w:szCs w:val="21"/>
        </w:rPr>
        <w:t xml:space="preserve"> </w:t>
      </w:r>
      <w:r w:rsidR="004F5477" w:rsidRPr="00583263">
        <w:rPr>
          <w:szCs w:val="21"/>
        </w:rPr>
        <w:t>μ</w:t>
      </w:r>
      <w:r w:rsidR="004F5477" w:rsidRPr="00583263">
        <w:rPr>
          <w:rFonts w:hAnsi="宋体" w:cs="宋体" w:hint="eastAsia"/>
          <w:szCs w:val="21"/>
        </w:rPr>
        <w:t>m</w:t>
      </w:r>
      <w:r w:rsidR="00D35140" w:rsidRPr="00583263">
        <w:rPr>
          <w:rFonts w:hAnsi="宋体" w:cs="宋体" w:hint="eastAsia"/>
          <w:szCs w:val="21"/>
        </w:rPr>
        <w:t>，</w:t>
      </w:r>
      <w:r w:rsidR="004F5477" w:rsidRPr="00583263">
        <w:rPr>
          <w:rFonts w:hAnsi="宋体" w:cs="Times" w:hint="eastAsia"/>
          <w:szCs w:val="21"/>
        </w:rPr>
        <w:t>且正反</w:t>
      </w:r>
      <w:r w:rsidR="004F5477" w:rsidRPr="00583263">
        <w:rPr>
          <w:rFonts w:hAnsi="宋体" w:cs="Times"/>
          <w:szCs w:val="21"/>
        </w:rPr>
        <w:t>面面密度偏差＜5.0</w:t>
      </w:r>
      <w:r w:rsidR="004F5477" w:rsidRPr="00583263">
        <w:rPr>
          <w:rFonts w:hAnsi="宋体" w:cs="Times" w:hint="eastAsia"/>
          <w:szCs w:val="21"/>
        </w:rPr>
        <w:t xml:space="preserve"> </w:t>
      </w:r>
      <w:r w:rsidR="004F5477" w:rsidRPr="00583263">
        <w:rPr>
          <w:rFonts w:hAnsi="宋体" w:cs="Times"/>
          <w:szCs w:val="21"/>
        </w:rPr>
        <w:t>g/</w:t>
      </w:r>
      <w:r w:rsidR="004F5477" w:rsidRPr="00583263">
        <w:rPr>
          <w:rFonts w:hAnsi="宋体" w:cs="Times" w:hint="eastAsia"/>
          <w:szCs w:val="21"/>
        </w:rPr>
        <w:t>m</w:t>
      </w:r>
      <w:r w:rsidR="004F5477" w:rsidRPr="00583263">
        <w:rPr>
          <w:rFonts w:hAnsi="宋体" w:cs="Times" w:hint="eastAsia"/>
          <w:szCs w:val="21"/>
          <w:vertAlign w:val="superscript"/>
        </w:rPr>
        <w:t>2</w:t>
      </w:r>
      <w:r w:rsidR="004F5477" w:rsidRPr="00583263">
        <w:rPr>
          <w:rFonts w:hAnsi="宋体" w:cs="Times"/>
          <w:szCs w:val="21"/>
        </w:rPr>
        <w:t>。涂布完成后，将初步烘干卷绕的正极片转移至</w:t>
      </w:r>
      <w:r w:rsidR="004F5477" w:rsidRPr="00583263">
        <w:rPr>
          <w:rFonts w:hAnsi="宋体" w:cs="Times" w:hint="eastAsia"/>
          <w:szCs w:val="21"/>
        </w:rPr>
        <w:t>真空</w:t>
      </w:r>
      <w:r w:rsidR="004F5477" w:rsidRPr="00583263">
        <w:rPr>
          <w:rFonts w:hAnsi="宋体" w:cs="Times"/>
          <w:szCs w:val="21"/>
        </w:rPr>
        <w:t>烘箱(6.</w:t>
      </w:r>
      <w:r w:rsidR="00D35140" w:rsidRPr="00583263">
        <w:rPr>
          <w:rFonts w:hAnsi="宋体" w:cs="Times" w:hint="eastAsia"/>
          <w:szCs w:val="21"/>
        </w:rPr>
        <w:t>3</w:t>
      </w:r>
      <w:r w:rsidR="004F5477" w:rsidRPr="00583263">
        <w:rPr>
          <w:rFonts w:hAnsi="宋体" w:cs="Times"/>
          <w:szCs w:val="21"/>
        </w:rPr>
        <w:t>)中进行二次烘干处理，</w:t>
      </w:r>
      <w:r w:rsidR="001B7EAF" w:rsidRPr="00583263">
        <w:rPr>
          <w:rFonts w:hAnsi="宋体" w:cs="Times" w:hint="eastAsia"/>
          <w:szCs w:val="21"/>
        </w:rPr>
        <w:t>烘干时抽真空或</w:t>
      </w:r>
      <w:r w:rsidR="00C20155" w:rsidRPr="00583263">
        <w:rPr>
          <w:rFonts w:hAnsi="宋体" w:cs="Times" w:hint="eastAsia"/>
          <w:szCs w:val="21"/>
        </w:rPr>
        <w:t>在</w:t>
      </w:r>
      <w:r w:rsidR="001B7EAF" w:rsidRPr="00583263">
        <w:rPr>
          <w:rFonts w:hAnsi="宋体" w:cs="Times" w:hint="eastAsia"/>
          <w:szCs w:val="21"/>
        </w:rPr>
        <w:t>氮气</w:t>
      </w:r>
      <w:r w:rsidR="004A1F9B">
        <w:rPr>
          <w:rFonts w:hAnsi="宋体" w:cs="Times" w:hint="eastAsia"/>
          <w:szCs w:val="21"/>
        </w:rPr>
        <w:t>（</w:t>
      </w:r>
      <w:r w:rsidR="00C20155" w:rsidRPr="00583263">
        <w:rPr>
          <w:rFonts w:hAnsi="宋体" w:cs="Times" w:hint="eastAsia"/>
          <w:szCs w:val="21"/>
        </w:rPr>
        <w:t>或氩气</w:t>
      </w:r>
      <w:r w:rsidR="004A1F9B">
        <w:rPr>
          <w:rFonts w:hAnsi="宋体" w:cs="Times" w:hint="eastAsia"/>
          <w:szCs w:val="21"/>
        </w:rPr>
        <w:t>）</w:t>
      </w:r>
      <w:r w:rsidR="00D74A95" w:rsidRPr="00583263">
        <w:rPr>
          <w:rFonts w:hAnsi="宋体" w:cs="Times" w:hint="eastAsia"/>
          <w:szCs w:val="21"/>
        </w:rPr>
        <w:t>气氛</w:t>
      </w:r>
      <w:r w:rsidR="001B7EAF" w:rsidRPr="00583263">
        <w:rPr>
          <w:rFonts w:hAnsi="宋体" w:cs="Times" w:hint="eastAsia"/>
          <w:szCs w:val="21"/>
        </w:rPr>
        <w:t>循环</w:t>
      </w:r>
      <w:r w:rsidR="00C20155" w:rsidRPr="00583263">
        <w:rPr>
          <w:rFonts w:hAnsi="宋体" w:cs="Times" w:hint="eastAsia"/>
          <w:szCs w:val="21"/>
        </w:rPr>
        <w:t>下</w:t>
      </w:r>
      <w:r w:rsidR="001B7EAF" w:rsidRPr="00583263">
        <w:rPr>
          <w:rFonts w:hAnsi="宋体" w:cs="Times" w:hint="eastAsia"/>
          <w:szCs w:val="21"/>
        </w:rPr>
        <w:t>，</w:t>
      </w:r>
      <w:r w:rsidR="004F5477" w:rsidRPr="00583263">
        <w:rPr>
          <w:rFonts w:hAnsi="宋体" w:cs="Times"/>
          <w:szCs w:val="21"/>
        </w:rPr>
        <w:t>烘</w:t>
      </w:r>
      <w:r w:rsidR="00D65C32" w:rsidRPr="00583263">
        <w:rPr>
          <w:rFonts w:hAnsi="宋体" w:cs="Times" w:hint="eastAsia"/>
          <w:szCs w:val="21"/>
        </w:rPr>
        <w:t>烤</w:t>
      </w:r>
      <w:r w:rsidR="004F5477" w:rsidRPr="00583263">
        <w:rPr>
          <w:rFonts w:hAnsi="宋体" w:cs="Times"/>
          <w:szCs w:val="21"/>
        </w:rPr>
        <w:t>温度控制在</w:t>
      </w:r>
      <w:r w:rsidR="002C3006" w:rsidRPr="00583263">
        <w:rPr>
          <w:rFonts w:hAnsi="宋体" w:cs="Times" w:hint="eastAsia"/>
          <w:szCs w:val="21"/>
        </w:rPr>
        <w:t>70</w:t>
      </w:r>
      <w:r w:rsidR="004F5477" w:rsidRPr="00583263">
        <w:rPr>
          <w:rFonts w:hAnsi="宋体" w:cs="Times"/>
          <w:szCs w:val="21"/>
        </w:rPr>
        <w:t>℃</w:t>
      </w:r>
      <w:r w:rsidR="004F5477" w:rsidRPr="00583263">
        <w:rPr>
          <w:rFonts w:hAnsi="宋体" w:cs="宋体" w:hint="eastAsia"/>
          <w:szCs w:val="21"/>
        </w:rPr>
        <w:t>～</w:t>
      </w:r>
      <w:r w:rsidR="002C3006" w:rsidRPr="00583263">
        <w:rPr>
          <w:rFonts w:hAnsi="宋体" w:cs="Times" w:hint="eastAsia"/>
          <w:szCs w:val="21"/>
        </w:rPr>
        <w:t>100</w:t>
      </w:r>
      <w:r w:rsidR="004F5477" w:rsidRPr="00583263">
        <w:rPr>
          <w:rFonts w:hAnsi="宋体" w:cs="Times"/>
          <w:szCs w:val="21"/>
        </w:rPr>
        <w:t>℃，</w:t>
      </w:r>
      <w:r w:rsidR="00D65C32" w:rsidRPr="00583263">
        <w:rPr>
          <w:rFonts w:hAnsi="宋体" w:cs="Times"/>
          <w:szCs w:val="21"/>
        </w:rPr>
        <w:t>烘</w:t>
      </w:r>
      <w:r w:rsidR="00D65C32" w:rsidRPr="00583263">
        <w:rPr>
          <w:rFonts w:hAnsi="宋体" w:cs="Times" w:hint="eastAsia"/>
          <w:szCs w:val="21"/>
        </w:rPr>
        <w:t>烤时间为</w:t>
      </w:r>
      <w:r w:rsidR="004F5477" w:rsidRPr="00583263">
        <w:rPr>
          <w:rFonts w:hAnsi="宋体" w:cs="Times" w:hint="eastAsia"/>
          <w:szCs w:val="21"/>
        </w:rPr>
        <w:t>1</w:t>
      </w:r>
      <w:r w:rsidR="004D53D8" w:rsidRPr="00583263">
        <w:rPr>
          <w:rFonts w:hAnsi="宋体" w:cs="Times" w:hint="eastAsia"/>
          <w:szCs w:val="21"/>
        </w:rPr>
        <w:t>2</w:t>
      </w:r>
      <w:r w:rsidR="004F5477" w:rsidRPr="00583263">
        <w:rPr>
          <w:rFonts w:hAnsi="宋体" w:cs="Times" w:hint="eastAsia"/>
          <w:szCs w:val="21"/>
        </w:rPr>
        <w:t xml:space="preserve"> </w:t>
      </w:r>
      <w:r w:rsidR="004F5477" w:rsidRPr="00583263">
        <w:rPr>
          <w:rFonts w:hAnsi="宋体" w:cs="Times"/>
          <w:szCs w:val="21"/>
        </w:rPr>
        <w:t>h</w:t>
      </w:r>
      <w:r w:rsidR="00082BE8" w:rsidRPr="00583263">
        <w:rPr>
          <w:rFonts w:hAnsi="宋体" w:cs="宋体" w:hint="eastAsia"/>
          <w:szCs w:val="21"/>
        </w:rPr>
        <w:t>～</w:t>
      </w:r>
      <w:r w:rsidR="004D53D8" w:rsidRPr="00583263">
        <w:rPr>
          <w:rFonts w:hAnsi="宋体" w:cs="宋体" w:hint="eastAsia"/>
          <w:szCs w:val="21"/>
        </w:rPr>
        <w:t>1</w:t>
      </w:r>
      <w:r w:rsidR="008C6B05" w:rsidRPr="00583263">
        <w:rPr>
          <w:rFonts w:hAnsi="宋体" w:cs="宋体" w:hint="eastAsia"/>
          <w:szCs w:val="21"/>
        </w:rPr>
        <w:t>8</w:t>
      </w:r>
      <w:r w:rsidR="00082BE8" w:rsidRPr="00583263">
        <w:rPr>
          <w:rFonts w:hAnsi="宋体" w:cs="Times"/>
          <w:szCs w:val="21"/>
        </w:rPr>
        <w:t xml:space="preserve"> h</w:t>
      </w:r>
      <w:r w:rsidR="004F5477" w:rsidRPr="00583263">
        <w:rPr>
          <w:rFonts w:hAnsi="宋体" w:cs="Times"/>
          <w:szCs w:val="21"/>
        </w:rPr>
        <w:t>。</w:t>
      </w:r>
    </w:p>
    <w:p w:rsidR="00BC3681" w:rsidRDefault="00BC3681" w:rsidP="00984A1D">
      <w:pPr>
        <w:pStyle w:val="af6"/>
        <w:ind w:firstLine="420"/>
        <w:rPr>
          <w:rFonts w:hAnsi="宋体" w:cs="Times"/>
          <w:szCs w:val="21"/>
        </w:rPr>
      </w:pPr>
    </w:p>
    <w:p w:rsidR="00BC3681" w:rsidRDefault="00BC3681"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707697" w:rsidRDefault="00707697" w:rsidP="00984A1D">
      <w:pPr>
        <w:pStyle w:val="af6"/>
        <w:ind w:firstLine="420"/>
        <w:rPr>
          <w:rFonts w:hAnsi="宋体" w:cs="Times"/>
          <w:szCs w:val="21"/>
        </w:rPr>
      </w:pPr>
    </w:p>
    <w:p w:rsidR="00BC3681" w:rsidRDefault="00BC3681" w:rsidP="00984A1D">
      <w:pPr>
        <w:pStyle w:val="af6"/>
        <w:ind w:firstLine="420"/>
        <w:rPr>
          <w:rFonts w:hAnsi="宋体" w:cs="Times"/>
          <w:szCs w:val="21"/>
        </w:rPr>
      </w:pPr>
    </w:p>
    <w:p w:rsidR="00BC3681" w:rsidRDefault="00707697" w:rsidP="00707697">
      <w:pPr>
        <w:pStyle w:val="af6"/>
        <w:ind w:firstLine="420"/>
        <w:jc w:val="center"/>
        <w:rPr>
          <w:rFonts w:hAnsi="宋体" w:cs="Times"/>
          <w:szCs w:val="21"/>
        </w:rPr>
      </w:pPr>
      <w:r>
        <w:rPr>
          <w:rFonts w:hAnsi="宋体" w:cs="Times"/>
          <w:noProof/>
          <w:szCs w:val="21"/>
        </w:rPr>
        <w:lastRenderedPageBreak/>
        <w:drawing>
          <wp:inline distT="0" distB="0" distL="0" distR="0">
            <wp:extent cx="4140000" cy="2324072"/>
            <wp:effectExtent l="19050" t="0" r="0" b="0"/>
            <wp:docPr id="6" name="图片 1" descr="C:\Users\Administrator.NIN-20170527EWA\Desktop\正极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NIN-20170527EWA\Desktop\正极图片1.jpg"/>
                    <pic:cNvPicPr>
                      <a:picLocks noChangeAspect="1" noChangeArrowheads="1"/>
                    </pic:cNvPicPr>
                  </pic:nvPicPr>
                  <pic:blipFill>
                    <a:blip r:embed="rId16"/>
                    <a:srcRect/>
                    <a:stretch>
                      <a:fillRect/>
                    </a:stretch>
                  </pic:blipFill>
                  <pic:spPr bwMode="auto">
                    <a:xfrm>
                      <a:off x="0" y="0"/>
                      <a:ext cx="4140000" cy="2324072"/>
                    </a:xfrm>
                    <a:prstGeom prst="rect">
                      <a:avLst/>
                    </a:prstGeom>
                    <a:noFill/>
                    <a:ln w="9525">
                      <a:noFill/>
                      <a:miter lim="800000"/>
                      <a:headEnd/>
                      <a:tailEnd/>
                    </a:ln>
                  </pic:spPr>
                </pic:pic>
              </a:graphicData>
            </a:graphic>
          </wp:inline>
        </w:drawing>
      </w:r>
    </w:p>
    <w:p w:rsidR="00A145F8" w:rsidRPr="00583263" w:rsidRDefault="00A145F8" w:rsidP="00A145F8">
      <w:pPr>
        <w:pStyle w:val="af6"/>
        <w:ind w:firstLineChars="0" w:firstLine="0"/>
        <w:jc w:val="center"/>
        <w:rPr>
          <w:rFonts w:hAnsi="宋体"/>
        </w:rPr>
      </w:pPr>
    </w:p>
    <w:p w:rsidR="00A145F8" w:rsidRPr="00583263" w:rsidRDefault="00A145F8" w:rsidP="00A145F8">
      <w:pPr>
        <w:pStyle w:val="af6"/>
        <w:ind w:firstLineChars="0" w:firstLine="0"/>
        <w:jc w:val="center"/>
        <w:rPr>
          <w:rFonts w:ascii="Times" w:hAnsi="Times" w:cs="Times"/>
          <w:szCs w:val="21"/>
        </w:rPr>
      </w:pPr>
      <w:r w:rsidRPr="00583263">
        <w:rPr>
          <w:rFonts w:ascii="Times" w:hAnsi="Times" w:cs="Times"/>
          <w:sz w:val="18"/>
          <w:szCs w:val="18"/>
        </w:rPr>
        <w:t>图</w:t>
      </w:r>
      <w:r w:rsidRPr="00583263">
        <w:rPr>
          <w:rFonts w:ascii="Times" w:hAnsi="Times" w:cs="Times"/>
          <w:sz w:val="18"/>
          <w:szCs w:val="18"/>
        </w:rPr>
        <w:t xml:space="preserve">1 </w:t>
      </w:r>
      <w:r w:rsidRPr="00583263">
        <w:rPr>
          <w:rFonts w:ascii="Times" w:hAnsi="Times" w:cs="Times"/>
          <w:sz w:val="18"/>
          <w:szCs w:val="18"/>
        </w:rPr>
        <w:t>正极片各部件几何结构及尺寸示例图</w:t>
      </w:r>
    </w:p>
    <w:p w:rsidR="00A145F8" w:rsidRPr="00583263" w:rsidRDefault="00A145F8" w:rsidP="00A145F8">
      <w:pPr>
        <w:pStyle w:val="af6"/>
        <w:ind w:firstLineChars="0" w:firstLine="0"/>
        <w:jc w:val="center"/>
        <w:rPr>
          <w:rFonts w:hAnsi="宋体"/>
        </w:rPr>
      </w:pPr>
    </w:p>
    <w:p w:rsidR="007079B5" w:rsidRPr="00583263" w:rsidRDefault="007079B5"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7.2.4 正极片制备</w:t>
      </w:r>
    </w:p>
    <w:p w:rsidR="007079B5" w:rsidRPr="00583263" w:rsidRDefault="007079B5" w:rsidP="007079B5">
      <w:pPr>
        <w:pStyle w:val="af6"/>
        <w:ind w:firstLineChars="0" w:firstLine="420"/>
        <w:rPr>
          <w:rFonts w:hAnsi="宋体" w:cs="Times"/>
          <w:szCs w:val="21"/>
        </w:rPr>
      </w:pPr>
      <w:r w:rsidRPr="00583263">
        <w:rPr>
          <w:rFonts w:hAnsi="宋体" w:cs="Times" w:hint="eastAsia"/>
          <w:szCs w:val="21"/>
        </w:rPr>
        <w:t>取7.2.3中</w:t>
      </w:r>
      <w:r w:rsidRPr="00583263">
        <w:rPr>
          <w:rFonts w:hAnsi="宋体" w:cs="Times"/>
          <w:szCs w:val="21"/>
        </w:rPr>
        <w:t>烘干并达到可加工</w:t>
      </w:r>
      <w:r w:rsidRPr="00583263">
        <w:rPr>
          <w:rFonts w:hAnsi="宋体" w:cs="Times" w:hint="eastAsia"/>
          <w:szCs w:val="21"/>
        </w:rPr>
        <w:t>要求的极片</w:t>
      </w:r>
      <w:r w:rsidRPr="00583263">
        <w:rPr>
          <w:rFonts w:hAnsi="宋体" w:cs="Times"/>
          <w:szCs w:val="21"/>
        </w:rPr>
        <w:t>，</w:t>
      </w:r>
      <w:r w:rsidRPr="00583263">
        <w:rPr>
          <w:rFonts w:hAnsi="宋体" w:cs="Times" w:hint="eastAsia"/>
          <w:szCs w:val="21"/>
        </w:rPr>
        <w:t>使</w:t>
      </w:r>
      <w:r w:rsidRPr="00583263">
        <w:rPr>
          <w:rFonts w:hAnsi="宋体" w:cs="Times"/>
          <w:szCs w:val="21"/>
        </w:rPr>
        <w:t>用冲片机(6.1</w:t>
      </w:r>
      <w:r w:rsidR="00720282" w:rsidRPr="00583263">
        <w:rPr>
          <w:rFonts w:hAnsi="宋体" w:cs="Times" w:hint="eastAsia"/>
          <w:szCs w:val="21"/>
        </w:rPr>
        <w:t>0</w:t>
      </w:r>
      <w:r w:rsidRPr="00583263">
        <w:rPr>
          <w:rFonts w:hAnsi="宋体" w:cs="Times"/>
          <w:szCs w:val="21"/>
        </w:rPr>
        <w:t>)冲出</w:t>
      </w:r>
      <w:r w:rsidRPr="00583263">
        <w:rPr>
          <w:rFonts w:hAnsi="宋体" w:cs="Times" w:hint="eastAsia"/>
          <w:szCs w:val="21"/>
        </w:rPr>
        <w:t>面积为</w:t>
      </w:r>
      <m:oMath>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c</m:t>
            </m:r>
          </m:sub>
        </m:sSub>
      </m:oMath>
      <w:r w:rsidRPr="00583263">
        <w:rPr>
          <w:rFonts w:hAnsi="宋体" w:cs="Times"/>
          <w:szCs w:val="21"/>
        </w:rPr>
        <w:t>的</w:t>
      </w:r>
      <w:r w:rsidRPr="00583263">
        <w:rPr>
          <w:rFonts w:hAnsi="宋体" w:cs="Times" w:hint="eastAsia"/>
          <w:szCs w:val="21"/>
        </w:rPr>
        <w:t>圆形或正方形</w:t>
      </w:r>
      <w:r w:rsidRPr="00583263">
        <w:rPr>
          <w:rFonts w:hAnsi="宋体" w:cs="Times"/>
          <w:szCs w:val="21"/>
        </w:rPr>
        <w:t>正极片，</w:t>
      </w:r>
      <w:r w:rsidRPr="00583263">
        <w:rPr>
          <w:rFonts w:hAnsi="宋体" w:cs="Times" w:hint="eastAsia"/>
          <w:szCs w:val="21"/>
        </w:rPr>
        <w:t>使用</w:t>
      </w:r>
      <w:r w:rsidRPr="00583263">
        <w:rPr>
          <w:rFonts w:hAnsi="宋体" w:cs="Times"/>
          <w:szCs w:val="21"/>
        </w:rPr>
        <w:t>电子天平(6.2)</w:t>
      </w:r>
      <w:r w:rsidRPr="00583263">
        <w:rPr>
          <w:rFonts w:hAnsi="宋体" w:cs="Times" w:hint="eastAsia"/>
          <w:szCs w:val="21"/>
        </w:rPr>
        <w:t>及</w:t>
      </w:r>
      <w:r w:rsidRPr="00583263">
        <w:rPr>
          <w:rFonts w:hAnsi="宋体" w:cs="Times"/>
          <w:szCs w:val="21"/>
        </w:rPr>
        <w:t>台</w:t>
      </w:r>
      <w:r w:rsidRPr="00583263">
        <w:rPr>
          <w:rFonts w:hAnsi="宋体" w:cs="Times" w:hint="eastAsia"/>
          <w:szCs w:val="21"/>
        </w:rPr>
        <w:t>式</w:t>
      </w:r>
      <w:r w:rsidRPr="00583263">
        <w:rPr>
          <w:rFonts w:hAnsi="宋体" w:cs="Times"/>
          <w:szCs w:val="21"/>
        </w:rPr>
        <w:t>数显测厚仪(6.1</w:t>
      </w:r>
      <w:r w:rsidR="00720282" w:rsidRPr="00583263">
        <w:rPr>
          <w:rFonts w:hAnsi="宋体" w:cs="Times" w:hint="eastAsia"/>
          <w:szCs w:val="21"/>
        </w:rPr>
        <w:t>1</w:t>
      </w:r>
      <w:r w:rsidRPr="00583263">
        <w:rPr>
          <w:rFonts w:hAnsi="宋体" w:cs="Times"/>
          <w:szCs w:val="21"/>
        </w:rPr>
        <w:t>)对冲出的正极片进行质量测量</w:t>
      </w: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c</m:t>
            </m:r>
          </m:sub>
        </m:sSub>
      </m:oMath>
      <w:r w:rsidRPr="00583263">
        <w:rPr>
          <w:rFonts w:hAnsi="宋体" w:cs="Times"/>
          <w:szCs w:val="21"/>
        </w:rPr>
        <w:t>及厚度测量</w:t>
      </w: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c</m:t>
            </m:r>
          </m:sub>
        </m:sSub>
      </m:oMath>
      <w:r w:rsidRPr="00583263">
        <w:rPr>
          <w:rFonts w:hAnsi="宋体" w:cs="Times"/>
          <w:szCs w:val="21"/>
        </w:rPr>
        <w:t>。</w:t>
      </w:r>
    </w:p>
    <w:p w:rsidR="007079B5" w:rsidRPr="00583263" w:rsidRDefault="007079B5" w:rsidP="007079B5">
      <w:pPr>
        <w:pStyle w:val="af6"/>
        <w:ind w:firstLineChars="0" w:firstLine="420"/>
        <w:rPr>
          <w:rFonts w:hAnsi="宋体" w:cs="Times"/>
          <w:szCs w:val="21"/>
        </w:rPr>
      </w:pPr>
      <w:r w:rsidRPr="00583263">
        <w:rPr>
          <w:rFonts w:hAnsi="宋体" w:cs="Times" w:hint="eastAsia"/>
          <w:szCs w:val="21"/>
        </w:rPr>
        <w:t>采用冲片机(6.1</w:t>
      </w:r>
      <w:r w:rsidR="00720282" w:rsidRPr="00583263">
        <w:rPr>
          <w:rFonts w:hAnsi="宋体" w:cs="Times" w:hint="eastAsia"/>
          <w:szCs w:val="21"/>
        </w:rPr>
        <w:t>0</w:t>
      </w:r>
      <w:r w:rsidRPr="00583263">
        <w:rPr>
          <w:rFonts w:hAnsi="宋体" w:cs="Times" w:hint="eastAsia"/>
          <w:szCs w:val="21"/>
        </w:rPr>
        <w:t>)冲出面积为</w:t>
      </w:r>
      <m:oMath>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c</m:t>
            </m:r>
          </m:sub>
        </m:sSub>
      </m:oMath>
      <w:r w:rsidRPr="00583263">
        <w:rPr>
          <w:rFonts w:hAnsi="宋体" w:cs="Times" w:hint="eastAsia"/>
          <w:szCs w:val="21"/>
        </w:rPr>
        <w:t>的铝箔基片，采用电子天平(6.2) 及台式数显测厚仪(6.1</w:t>
      </w:r>
      <w:r w:rsidR="00720282" w:rsidRPr="00583263">
        <w:rPr>
          <w:rFonts w:hAnsi="宋体" w:cs="Times" w:hint="eastAsia"/>
          <w:szCs w:val="21"/>
        </w:rPr>
        <w:t>1</w:t>
      </w:r>
      <w:r w:rsidRPr="00583263">
        <w:rPr>
          <w:rFonts w:hAnsi="宋体" w:cs="Times" w:hint="eastAsia"/>
          <w:szCs w:val="21"/>
        </w:rPr>
        <w:t>)对铝箔基片进行质量测量</w:t>
      </w: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Al</m:t>
            </m:r>
          </m:sub>
        </m:sSub>
      </m:oMath>
      <w:r w:rsidRPr="00583263">
        <w:rPr>
          <w:rFonts w:hAnsi="宋体" w:cs="Times" w:hint="eastAsia"/>
        </w:rPr>
        <w:t>及</w:t>
      </w:r>
      <w:r w:rsidRPr="00583263">
        <w:rPr>
          <w:rFonts w:hAnsi="宋体" w:cs="Times" w:hint="eastAsia"/>
          <w:szCs w:val="21"/>
        </w:rPr>
        <w:t>厚度测量</w:t>
      </w: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Al</m:t>
            </m:r>
          </m:sub>
        </m:sSub>
      </m:oMath>
      <w:r w:rsidRPr="00583263">
        <w:rPr>
          <w:rFonts w:hAnsi="宋体" w:cs="Times" w:hint="eastAsia"/>
          <w:szCs w:val="21"/>
        </w:rPr>
        <w:t>。</w:t>
      </w:r>
    </w:p>
    <w:p w:rsidR="007079B5" w:rsidRPr="00583263" w:rsidRDefault="007079B5" w:rsidP="007079B5">
      <w:pPr>
        <w:pStyle w:val="af6"/>
        <w:ind w:firstLineChars="0" w:firstLine="420"/>
        <w:rPr>
          <w:rFonts w:hAnsi="宋体" w:cs="Times"/>
          <w:szCs w:val="21"/>
        </w:rPr>
      </w:pPr>
      <w:r w:rsidRPr="00583263">
        <w:rPr>
          <w:rFonts w:hAnsi="宋体" w:cs="Times" w:hint="eastAsia"/>
          <w:szCs w:val="21"/>
        </w:rPr>
        <w:t>正极片压实密度</w:t>
      </w:r>
      <m:oMath>
        <m:sSub>
          <m:sSubPr>
            <m:ctrlPr>
              <w:rPr>
                <w:rFonts w:ascii="Cambria Math" w:hAnsi="Cambria Math"/>
                <w:i/>
              </w:rPr>
            </m:ctrlPr>
          </m:sSubPr>
          <m:e>
            <m:r>
              <w:rPr>
                <w:rFonts w:ascii="Cambria Math" w:hAnsi="Cambria Math"/>
              </w:rPr>
              <m:t>ρ</m:t>
            </m:r>
          </m:e>
          <m:sub>
            <m:r>
              <m:rPr>
                <m:sty m:val="p"/>
              </m:rPr>
              <w:rPr>
                <w:rFonts w:ascii="Cambria Math"/>
              </w:rPr>
              <m:t>c</m:t>
            </m:r>
          </m:sub>
        </m:sSub>
      </m:oMath>
      <w:r w:rsidRPr="00583263">
        <w:rPr>
          <w:rFonts w:hAnsi="宋体" w:cs="Times" w:hint="eastAsia"/>
          <w:szCs w:val="21"/>
        </w:rPr>
        <w:t>按式（1）计算：</w:t>
      </w:r>
    </w:p>
    <w:p w:rsidR="007079B5" w:rsidRPr="00583263" w:rsidRDefault="00287834" w:rsidP="007079B5">
      <w:pPr>
        <w:pStyle w:val="af6"/>
        <w:wordWrap w:val="0"/>
        <w:ind w:firstLineChars="0" w:firstLine="420"/>
        <w:jc w:val="right"/>
      </w:pPr>
      <m:oMathPara>
        <m:oMathParaPr>
          <m:jc m:val="right"/>
        </m:oMathParaPr>
        <m:oMath>
          <m:sSub>
            <m:sSubPr>
              <m:ctrlPr>
                <w:rPr>
                  <w:rFonts w:ascii="Cambria Math" w:hAnsi="Cambria Math"/>
                  <w:i/>
                </w:rPr>
              </m:ctrlPr>
            </m:sSubPr>
            <m:e>
              <m:r>
                <w:rPr>
                  <w:rFonts w:ascii="Cambria Math" w:hAnsi="Cambria Math"/>
                </w:rPr>
                <m:t>ρ</m:t>
              </m:r>
            </m:e>
            <m:sub>
              <m:r>
                <m:rPr>
                  <m:sty m:val="p"/>
                </m:rPr>
                <w:rPr>
                  <w:rFonts w:ascii="Cambria Math"/>
                </w:rPr>
                <m:t>c</m:t>
              </m:r>
            </m:sub>
          </m:sSub>
          <m:r>
            <w:rPr>
              <w:rFonts w:ascii="Cambria Math" w:hAnsi="Cambria Math" w:cs="Cambria Math"/>
            </w:rPr>
            <m:t>=</m:t>
          </m:r>
          <m:f>
            <m:fPr>
              <m:ctrlPr>
                <w:rPr>
                  <w:rFonts w:ascii="Cambria Math" w:hAnsi="Cambria Math"/>
                  <w:i/>
                </w:rPr>
              </m:ctrlPr>
            </m:fPr>
            <m:num>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c</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Al</m:t>
                  </m:r>
                </m:sub>
              </m:sSub>
            </m:num>
            <m:den>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c</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c</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Al</m:t>
                  </m:r>
                </m:sub>
              </m:sSub>
              <m:r>
                <w:rPr>
                  <w:rFonts w:ascii="Cambria Math" w:hAnsi="Cambria Math" w:cs="Cambria Math"/>
                </w:rPr>
                <m:t>)</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cs="宋体" w:hint="eastAsia"/>
            </w:rPr>
            <m:t>（</m:t>
          </m:r>
          <m:r>
            <m:rPr>
              <m:sty m:val="p"/>
            </m:rPr>
            <w:rPr>
              <w:rFonts w:ascii="Cambria Math" w:hAnsi="Cambria Math" w:cs="宋体"/>
            </w:rPr>
            <m:t>1</m:t>
          </m:r>
          <m:r>
            <m:rPr>
              <m:sty m:val="p"/>
            </m:rPr>
            <w:rPr>
              <w:rFonts w:ascii="Cambria Math" w:hAnsi="Cambria Math" w:cs="宋体" w:hint="eastAsia"/>
            </w:rPr>
            <m:t>）</m:t>
          </m:r>
        </m:oMath>
      </m:oMathPara>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i/>
              </w:rPr>
            </m:ctrlPr>
          </m:sSubPr>
          <m:e>
            <m:r>
              <w:rPr>
                <w:rFonts w:ascii="Cambria Math" w:hAnsi="Cambria Math"/>
              </w:rPr>
              <m:t>ρ</m:t>
            </m:r>
          </m:e>
          <m:sub>
            <m:r>
              <m:rPr>
                <m:sty m:val="p"/>
              </m:rPr>
              <w:rPr>
                <w:rFonts w:ascii="Cambria Math"/>
              </w:rPr>
              <m:t>c</m:t>
            </m:r>
          </m:sub>
        </m:sSub>
      </m:oMath>
      <w:r w:rsidR="007079B5" w:rsidRPr="00583263">
        <w:rPr>
          <w:rFonts w:ascii="宋体" w:eastAsia="宋体" w:hAnsi="宋体" w:cs="宋体" w:hint="eastAsia"/>
        </w:rPr>
        <w:t>——正极片压实密度，单位为克每立方厘米（g/cm</w:t>
      </w:r>
      <w:r w:rsidR="007079B5" w:rsidRPr="00583263">
        <w:rPr>
          <w:rFonts w:ascii="宋体" w:eastAsia="宋体" w:hAnsi="宋体" w:cs="宋体" w:hint="eastAsia"/>
          <w:vertAlign w:val="superscript"/>
        </w:rPr>
        <w:t>3</w:t>
      </w:r>
      <w:r w:rsidR="007079B5" w:rsidRPr="00583263">
        <w:rPr>
          <w:rFonts w:ascii="宋体" w:eastAsia="宋体" w:hAnsi="宋体" w:cs="宋体" w:hint="eastAsia"/>
        </w:rPr>
        <w:t>）；</w:t>
      </w:r>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c</m:t>
            </m:r>
          </m:sub>
        </m:sSub>
      </m:oMath>
      <w:r w:rsidR="007079B5" w:rsidRPr="00583263">
        <w:rPr>
          <w:rFonts w:ascii="宋体" w:eastAsia="宋体" w:hAnsi="宋体" w:cs="宋体" w:hint="eastAsia"/>
        </w:rPr>
        <w:t>——正极片质量，单位为克（g）；</w:t>
      </w:r>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c</m:t>
            </m:r>
          </m:sub>
        </m:sSub>
      </m:oMath>
      <w:r w:rsidR="007079B5" w:rsidRPr="00583263">
        <w:rPr>
          <w:rFonts w:ascii="宋体" w:eastAsia="宋体" w:hAnsi="宋体" w:cs="宋体" w:hint="eastAsia"/>
        </w:rPr>
        <w:t>——正极片厚度，单位为</w:t>
      </w:r>
      <w:r w:rsidR="00D80CB5">
        <w:rPr>
          <w:rFonts w:ascii="宋体" w:eastAsia="宋体" w:hAnsi="宋体" w:cs="宋体" w:hint="eastAsia"/>
        </w:rPr>
        <w:t>厘</w:t>
      </w:r>
      <w:r w:rsidR="007079B5" w:rsidRPr="00583263">
        <w:rPr>
          <w:rFonts w:ascii="宋体" w:eastAsia="宋体" w:hAnsi="宋体" w:cs="宋体" w:hint="eastAsia"/>
        </w:rPr>
        <w:t>米（</w:t>
      </w:r>
      <w:r w:rsidR="00EC738D" w:rsidRPr="00EC738D">
        <w:rPr>
          <w:rFonts w:ascii="宋体" w:eastAsia="宋体" w:hAnsi="宋体" w:cs="宋体" w:hint="eastAsia"/>
        </w:rPr>
        <w:t>c</w:t>
      </w:r>
      <w:r w:rsidR="007079B5" w:rsidRPr="00EC738D">
        <w:rPr>
          <w:rFonts w:ascii="宋体" w:eastAsia="宋体" w:hAnsi="宋体" w:cs="宋体" w:hint="eastAsia"/>
        </w:rPr>
        <w:t>m</w:t>
      </w:r>
      <w:r w:rsidR="007079B5" w:rsidRPr="00583263">
        <w:rPr>
          <w:rFonts w:ascii="宋体" w:eastAsia="宋体" w:hAnsi="宋体" w:cs="宋体" w:hint="eastAsia"/>
        </w:rPr>
        <w:t>）；</w:t>
      </w:r>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c</m:t>
            </m:r>
          </m:sub>
        </m:sSub>
      </m:oMath>
      <w:r w:rsidR="007079B5" w:rsidRPr="00583263">
        <w:rPr>
          <w:rFonts w:ascii="宋体" w:eastAsia="宋体" w:hAnsi="宋体" w:cs="宋体" w:hint="eastAsia"/>
        </w:rPr>
        <w:t>——正极片面积，单位为平方厘米（cm</w:t>
      </w:r>
      <w:r w:rsidR="007079B5" w:rsidRPr="00583263">
        <w:rPr>
          <w:rFonts w:ascii="宋体" w:eastAsia="宋体" w:hAnsi="宋体" w:cs="宋体" w:hint="eastAsia"/>
          <w:vertAlign w:val="superscript"/>
        </w:rPr>
        <w:t>2</w:t>
      </w:r>
      <w:r w:rsidR="007079B5" w:rsidRPr="00583263">
        <w:rPr>
          <w:rFonts w:ascii="宋体" w:eastAsia="宋体" w:hAnsi="宋体" w:cs="宋体" w:hint="eastAsia"/>
        </w:rPr>
        <w:t>）；</w:t>
      </w:r>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Al</m:t>
            </m:r>
          </m:sub>
        </m:sSub>
      </m:oMath>
      <w:r w:rsidR="007079B5" w:rsidRPr="00583263">
        <w:rPr>
          <w:rFonts w:ascii="宋体" w:eastAsia="宋体" w:hAnsi="宋体" w:cs="宋体" w:hint="eastAsia"/>
        </w:rPr>
        <w:t>——铝箔基片质量，单位为克（g）；</w:t>
      </w:r>
    </w:p>
    <w:p w:rsidR="007079B5" w:rsidRPr="00583263" w:rsidRDefault="00287834" w:rsidP="007079B5">
      <w:pPr>
        <w:pStyle w:val="affd"/>
        <w:ind w:firstLineChars="200" w:firstLine="420"/>
        <w:rPr>
          <w:rFonts w:ascii="宋体" w:eastAsia="宋体" w:hAnsi="宋体" w:cs="宋体"/>
        </w:rPr>
      </w:pP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Al</m:t>
            </m:r>
          </m:sub>
        </m:sSub>
      </m:oMath>
      <w:r w:rsidR="007079B5" w:rsidRPr="00583263">
        <w:rPr>
          <w:rFonts w:ascii="宋体" w:eastAsia="宋体" w:hAnsi="宋体" w:cs="宋体" w:hint="eastAsia"/>
        </w:rPr>
        <w:t>——铝箔基片厚度，单位为</w:t>
      </w:r>
      <w:r w:rsidR="00D80CB5">
        <w:rPr>
          <w:rFonts w:ascii="宋体" w:eastAsia="宋体" w:hAnsi="宋体" w:cs="宋体" w:hint="eastAsia"/>
        </w:rPr>
        <w:t>厘</w:t>
      </w:r>
      <w:r w:rsidR="007079B5" w:rsidRPr="00583263">
        <w:rPr>
          <w:rFonts w:ascii="宋体" w:eastAsia="宋体" w:hAnsi="宋体" w:cs="宋体" w:hint="eastAsia"/>
        </w:rPr>
        <w:t>米（</w:t>
      </w:r>
      <w:r w:rsidR="00EC738D" w:rsidRPr="00EC738D">
        <w:rPr>
          <w:rFonts w:ascii="宋体" w:eastAsia="宋体" w:hAnsi="宋体" w:cs="宋体" w:hint="eastAsia"/>
        </w:rPr>
        <w:t>c</w:t>
      </w:r>
      <w:r w:rsidR="007079B5" w:rsidRPr="00EC738D">
        <w:rPr>
          <w:rFonts w:ascii="宋体" w:eastAsia="宋体" w:hAnsi="宋体" w:cs="宋体" w:hint="eastAsia"/>
        </w:rPr>
        <w:t>m</w:t>
      </w:r>
      <w:r w:rsidR="007079B5" w:rsidRPr="00583263">
        <w:rPr>
          <w:rFonts w:ascii="宋体" w:eastAsia="宋体" w:hAnsi="宋体" w:cs="宋体" w:hint="eastAsia"/>
        </w:rPr>
        <w:t>）。</w:t>
      </w:r>
    </w:p>
    <w:p w:rsidR="00976FC8" w:rsidRPr="00583263" w:rsidRDefault="00976FC8" w:rsidP="00976FC8">
      <w:pPr>
        <w:pStyle w:val="af6"/>
        <w:ind w:firstLineChars="0" w:firstLine="420"/>
        <w:rPr>
          <w:rFonts w:hAnsi="宋体" w:cs="Times"/>
          <w:szCs w:val="21"/>
        </w:rPr>
      </w:pPr>
      <w:r w:rsidRPr="00583263">
        <w:rPr>
          <w:rFonts w:hAnsi="宋体" w:cs="宋体" w:hint="eastAsia"/>
          <w:szCs w:val="21"/>
        </w:rPr>
        <w:t>按</w:t>
      </w:r>
      <w:r w:rsidRPr="00583263">
        <w:rPr>
          <w:rFonts w:hAnsi="宋体" w:cs="宋体" w:hint="eastAsia"/>
        </w:rPr>
        <w:t>2.</w:t>
      </w:r>
      <w:r w:rsidR="00B018C7" w:rsidRPr="00583263">
        <w:rPr>
          <w:rFonts w:hAnsi="宋体" w:cs="宋体" w:hint="eastAsia"/>
        </w:rPr>
        <w:t>1</w:t>
      </w:r>
      <w:r w:rsidRPr="00583263">
        <w:rPr>
          <w:rFonts w:hAnsi="宋体" w:cs="宋体" w:hint="eastAsia"/>
        </w:rPr>
        <w:t xml:space="preserve"> g/cm³～</w:t>
      </w:r>
      <w:r w:rsidR="00B018C7" w:rsidRPr="00583263">
        <w:rPr>
          <w:rFonts w:hAnsi="宋体" w:cs="宋体" w:hint="eastAsia"/>
        </w:rPr>
        <w:t>2</w:t>
      </w:r>
      <w:r w:rsidRPr="00583263">
        <w:rPr>
          <w:rFonts w:hAnsi="宋体" w:cs="宋体" w:hint="eastAsia"/>
        </w:rPr>
        <w:t>.</w:t>
      </w:r>
      <w:r w:rsidR="00FE08E8" w:rsidRPr="00583263">
        <w:rPr>
          <w:rFonts w:hAnsi="宋体" w:cs="宋体" w:hint="eastAsia"/>
        </w:rPr>
        <w:t>7</w:t>
      </w:r>
      <w:r w:rsidRPr="00583263">
        <w:rPr>
          <w:rFonts w:hAnsi="宋体" w:cs="宋体" w:hint="eastAsia"/>
        </w:rPr>
        <w:t xml:space="preserve"> g/cm³的压实密度设计，</w:t>
      </w:r>
      <w:r w:rsidRPr="00583263">
        <w:rPr>
          <w:rFonts w:hAnsi="宋体" w:cs="宋体" w:hint="eastAsia"/>
          <w:szCs w:val="21"/>
        </w:rPr>
        <w:t>计算正极片</w:t>
      </w:r>
      <w:r w:rsidR="0040123E" w:rsidRPr="00583263">
        <w:rPr>
          <w:rFonts w:hAnsi="宋体" w:cs="宋体" w:hint="eastAsia"/>
          <w:szCs w:val="21"/>
        </w:rPr>
        <w:t>的理论</w:t>
      </w:r>
      <w:r w:rsidRPr="00583263">
        <w:rPr>
          <w:rFonts w:hAnsi="宋体" w:cs="宋体" w:hint="eastAsia"/>
          <w:szCs w:val="21"/>
        </w:rPr>
        <w:t>厚度。</w:t>
      </w:r>
      <w:r w:rsidRPr="00583263">
        <w:rPr>
          <w:rFonts w:hAnsi="宋体" w:cs="Times"/>
          <w:szCs w:val="21"/>
        </w:rPr>
        <w:t>采用对辊机(6.1</w:t>
      </w:r>
      <w:r w:rsidR="00720282" w:rsidRPr="00583263">
        <w:rPr>
          <w:rFonts w:hAnsi="宋体" w:cs="Times" w:hint="eastAsia"/>
          <w:szCs w:val="21"/>
        </w:rPr>
        <w:t>2</w:t>
      </w:r>
      <w:r w:rsidRPr="00583263">
        <w:rPr>
          <w:rFonts w:hAnsi="宋体" w:cs="Times"/>
          <w:szCs w:val="21"/>
        </w:rPr>
        <w:t>)</w:t>
      </w:r>
      <w:r w:rsidRPr="00583263">
        <w:rPr>
          <w:rFonts w:hAnsi="宋体" w:cs="Times" w:hint="eastAsia"/>
          <w:szCs w:val="21"/>
        </w:rPr>
        <w:t>将</w:t>
      </w:r>
      <w:r w:rsidRPr="00583263">
        <w:rPr>
          <w:rFonts w:hAnsi="宋体" w:cs="Times"/>
          <w:szCs w:val="21"/>
        </w:rPr>
        <w:t>7.2.3中</w:t>
      </w:r>
      <w:r w:rsidRPr="00583263">
        <w:rPr>
          <w:rFonts w:hAnsi="宋体" w:cs="Times" w:hint="eastAsia"/>
          <w:szCs w:val="21"/>
        </w:rPr>
        <w:t>二次</w:t>
      </w:r>
      <w:r w:rsidRPr="00583263">
        <w:rPr>
          <w:rFonts w:hAnsi="宋体" w:cs="Times"/>
          <w:szCs w:val="21"/>
        </w:rPr>
        <w:t>烘烤后的正极片辊压</w:t>
      </w:r>
      <w:r w:rsidRPr="00583263">
        <w:rPr>
          <w:rFonts w:hAnsi="宋体" w:cs="Times" w:hint="eastAsia"/>
          <w:szCs w:val="21"/>
        </w:rPr>
        <w:t>至</w:t>
      </w:r>
      <w:r w:rsidR="00D80CB5">
        <w:rPr>
          <w:rFonts w:hAnsi="宋体" w:cs="Times"/>
          <w:szCs w:val="21"/>
        </w:rPr>
        <w:t>目标厚度</w:t>
      </w:r>
      <w:r w:rsidR="00D80CB5">
        <w:rPr>
          <w:rFonts w:hAnsi="宋体" w:cs="Times" w:hint="eastAsia"/>
          <w:szCs w:val="21"/>
        </w:rPr>
        <w:t>，并按以下步骤进行操作：</w:t>
      </w:r>
    </w:p>
    <w:p w:rsidR="00976FC8" w:rsidRPr="00583263" w:rsidRDefault="00D80CB5" w:rsidP="00976FC8">
      <w:pPr>
        <w:pStyle w:val="af6"/>
        <w:ind w:firstLineChars="0" w:firstLine="420"/>
        <w:rPr>
          <w:rFonts w:hAnsi="宋体" w:cs="Times"/>
          <w:szCs w:val="21"/>
        </w:rPr>
      </w:pPr>
      <w:r w:rsidRPr="00583263">
        <w:rPr>
          <w:rFonts w:hAnsi="宋体" w:cs="宋体" w:hint="eastAsia"/>
        </w:rPr>
        <w:t>——</w:t>
      </w:r>
      <w:r w:rsidR="00976FC8" w:rsidRPr="00583263">
        <w:rPr>
          <w:rFonts w:hAnsi="宋体" w:cs="Times"/>
          <w:szCs w:val="21"/>
        </w:rPr>
        <w:t>用</w:t>
      </w:r>
      <w:r w:rsidR="00BE4B5D" w:rsidRPr="00583263">
        <w:rPr>
          <w:rFonts w:hAnsi="宋体" w:cs="Times" w:hint="eastAsia"/>
          <w:szCs w:val="21"/>
        </w:rPr>
        <w:t>整边</w:t>
      </w:r>
      <w:r w:rsidR="00976FC8" w:rsidRPr="00583263">
        <w:rPr>
          <w:rFonts w:hAnsi="宋体" w:cs="Times"/>
          <w:szCs w:val="21"/>
        </w:rPr>
        <w:t>机(6.</w:t>
      </w:r>
      <w:r w:rsidR="007D51D5" w:rsidRPr="00583263">
        <w:rPr>
          <w:rFonts w:hAnsi="宋体" w:cs="Times" w:hint="eastAsia"/>
          <w:szCs w:val="21"/>
        </w:rPr>
        <w:t>7</w:t>
      </w:r>
      <w:r w:rsidR="00976FC8" w:rsidRPr="00583263">
        <w:rPr>
          <w:rFonts w:hAnsi="宋体" w:cs="Times"/>
          <w:szCs w:val="21"/>
        </w:rPr>
        <w:t>)对辊压后的正极片进行切边修整</w:t>
      </w:r>
      <w:r>
        <w:rPr>
          <w:rFonts w:hAnsi="宋体" w:cs="Times" w:hint="eastAsia"/>
          <w:szCs w:val="21"/>
        </w:rPr>
        <w:t>；</w:t>
      </w:r>
    </w:p>
    <w:p w:rsidR="00976FC8" w:rsidRPr="00583263" w:rsidRDefault="00D80CB5" w:rsidP="00976FC8">
      <w:pPr>
        <w:pStyle w:val="af6"/>
        <w:ind w:firstLineChars="0" w:firstLine="420"/>
        <w:rPr>
          <w:rFonts w:hAnsi="宋体" w:cs="Times"/>
          <w:szCs w:val="21"/>
        </w:rPr>
      </w:pPr>
      <w:r w:rsidRPr="00583263">
        <w:rPr>
          <w:rFonts w:hAnsi="宋体" w:cs="宋体" w:hint="eastAsia"/>
        </w:rPr>
        <w:t>——</w:t>
      </w:r>
      <w:r w:rsidR="00976FC8" w:rsidRPr="00583263">
        <w:rPr>
          <w:rFonts w:hAnsi="宋体" w:cs="Times"/>
          <w:szCs w:val="21"/>
        </w:rPr>
        <w:t>用软毛刷(6.</w:t>
      </w:r>
      <w:r w:rsidR="00720282" w:rsidRPr="00583263">
        <w:rPr>
          <w:rFonts w:hAnsi="宋体" w:cs="Times" w:hint="eastAsia"/>
          <w:szCs w:val="21"/>
        </w:rPr>
        <w:t>8</w:t>
      </w:r>
      <w:r w:rsidR="00976FC8" w:rsidRPr="00583263">
        <w:rPr>
          <w:rFonts w:hAnsi="宋体" w:cs="Times"/>
          <w:szCs w:val="21"/>
        </w:rPr>
        <w:t>)拂去正极片表面异常凸起</w:t>
      </w:r>
      <w:r w:rsidR="00976FC8" w:rsidRPr="00583263">
        <w:rPr>
          <w:rFonts w:hAnsi="宋体" w:cs="Times" w:hint="eastAsia"/>
          <w:szCs w:val="21"/>
        </w:rPr>
        <w:t>物</w:t>
      </w:r>
      <w:r w:rsidR="00976FC8" w:rsidRPr="00583263">
        <w:rPr>
          <w:rFonts w:hAnsi="宋体" w:cs="Times"/>
          <w:szCs w:val="21"/>
        </w:rPr>
        <w:t>及边缘毛刺</w:t>
      </w:r>
      <w:r>
        <w:rPr>
          <w:rFonts w:hAnsi="宋体" w:cs="Times" w:hint="eastAsia"/>
          <w:szCs w:val="21"/>
        </w:rPr>
        <w:t>；</w:t>
      </w:r>
    </w:p>
    <w:p w:rsidR="00976FC8" w:rsidRPr="00583263" w:rsidRDefault="00D80CB5" w:rsidP="00976FC8">
      <w:pPr>
        <w:pStyle w:val="af6"/>
        <w:ind w:firstLine="420"/>
        <w:rPr>
          <w:rFonts w:hAnsi="宋体" w:cs="Times"/>
          <w:szCs w:val="21"/>
        </w:rPr>
      </w:pPr>
      <w:r w:rsidRPr="00583263">
        <w:rPr>
          <w:rFonts w:hAnsi="宋体" w:cs="宋体" w:hint="eastAsia"/>
        </w:rPr>
        <w:t>——</w:t>
      </w:r>
      <w:r w:rsidR="00976FC8" w:rsidRPr="00583263">
        <w:rPr>
          <w:rFonts w:hAnsi="宋体" w:cs="Times"/>
          <w:szCs w:val="21"/>
        </w:rPr>
        <w:t>用可调式分条机</w:t>
      </w:r>
      <w:r w:rsidR="00FE08E8" w:rsidRPr="00583263">
        <w:rPr>
          <w:rFonts w:hAnsi="宋体" w:cs="Times" w:hint="eastAsia"/>
          <w:szCs w:val="21"/>
        </w:rPr>
        <w:t>（</w:t>
      </w:r>
      <w:r w:rsidR="00FE08E8" w:rsidRPr="00583263">
        <w:rPr>
          <w:rFonts w:hAnsi="宋体" w:cs="Times"/>
          <w:szCs w:val="21"/>
        </w:rPr>
        <w:t>6.</w:t>
      </w:r>
      <w:r w:rsidR="00720282" w:rsidRPr="00583263">
        <w:rPr>
          <w:rFonts w:hAnsi="宋体" w:cs="Times" w:hint="eastAsia"/>
          <w:szCs w:val="21"/>
        </w:rPr>
        <w:t>9</w:t>
      </w:r>
      <w:r w:rsidR="00FE08E8" w:rsidRPr="00583263">
        <w:rPr>
          <w:rFonts w:hAnsi="宋体" w:cs="Times" w:hint="eastAsia"/>
          <w:szCs w:val="21"/>
        </w:rPr>
        <w:t>）</w:t>
      </w:r>
      <w:r w:rsidR="00976FC8" w:rsidRPr="00583263">
        <w:rPr>
          <w:rFonts w:hAnsi="宋体" w:cs="Times"/>
          <w:szCs w:val="21"/>
        </w:rPr>
        <w:t>将</w:t>
      </w:r>
      <w:r w:rsidR="00976FC8" w:rsidRPr="00583263">
        <w:rPr>
          <w:rFonts w:hAnsi="宋体" w:cs="Times" w:hint="eastAsia"/>
          <w:szCs w:val="21"/>
        </w:rPr>
        <w:t>软</w:t>
      </w:r>
      <w:r w:rsidR="00976FC8" w:rsidRPr="00583263">
        <w:rPr>
          <w:rFonts w:hAnsi="宋体" w:cs="Times"/>
          <w:szCs w:val="21"/>
        </w:rPr>
        <w:t>毛刷(6.</w:t>
      </w:r>
      <w:r w:rsidR="00720282" w:rsidRPr="00583263">
        <w:rPr>
          <w:rFonts w:hAnsi="宋体" w:cs="Times" w:hint="eastAsia"/>
          <w:szCs w:val="21"/>
        </w:rPr>
        <w:t>8</w:t>
      </w:r>
      <w:r w:rsidR="00976FC8" w:rsidRPr="00583263">
        <w:rPr>
          <w:rFonts w:hAnsi="宋体" w:cs="Times"/>
          <w:szCs w:val="21"/>
        </w:rPr>
        <w:t>)处理过的正极片切至设计的宽度</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c</m:t>
            </m:r>
          </m:sub>
        </m:sSub>
      </m:oMath>
      <w:r w:rsidR="00976FC8" w:rsidRPr="00583263">
        <w:rPr>
          <w:rFonts w:hAnsi="宋体" w:cs="Times" w:hint="eastAsia"/>
          <w:szCs w:val="21"/>
        </w:rPr>
        <w:t>（图1）</w:t>
      </w:r>
      <w:r>
        <w:rPr>
          <w:rFonts w:hAnsi="宋体" w:cs="Times" w:hint="eastAsia"/>
          <w:szCs w:val="21"/>
        </w:rPr>
        <w:t>；</w:t>
      </w:r>
    </w:p>
    <w:p w:rsidR="003C01EA" w:rsidRPr="00583263" w:rsidRDefault="00D80CB5" w:rsidP="003C01EA">
      <w:pPr>
        <w:pStyle w:val="af6"/>
        <w:ind w:firstLineChars="0" w:firstLine="420"/>
        <w:rPr>
          <w:rFonts w:hAnsi="宋体" w:cs="Times"/>
          <w:szCs w:val="21"/>
        </w:rPr>
      </w:pPr>
      <w:r w:rsidRPr="00583263">
        <w:rPr>
          <w:rFonts w:hAnsi="宋体" w:cs="宋体" w:hint="eastAsia"/>
        </w:rPr>
        <w:t>——</w:t>
      </w:r>
      <w:r w:rsidR="003C01EA" w:rsidRPr="00583263">
        <w:rPr>
          <w:rFonts w:hAnsi="宋体" w:cs="Times"/>
          <w:szCs w:val="21"/>
        </w:rPr>
        <w:t>用直尺</w:t>
      </w:r>
      <w:r w:rsidR="003C01EA" w:rsidRPr="00583263">
        <w:rPr>
          <w:rFonts w:hAnsi="宋体" w:cs="Times" w:hint="eastAsia"/>
          <w:szCs w:val="21"/>
        </w:rPr>
        <w:t>(</w:t>
      </w:r>
      <w:r w:rsidR="003C01EA" w:rsidRPr="00583263">
        <w:rPr>
          <w:rFonts w:hAnsi="宋体" w:cs="Times"/>
          <w:szCs w:val="21"/>
        </w:rPr>
        <w:t>6.1</w:t>
      </w:r>
      <w:r w:rsidR="00720282" w:rsidRPr="00583263">
        <w:rPr>
          <w:rFonts w:hAnsi="宋体" w:cs="Times" w:hint="eastAsia"/>
          <w:szCs w:val="21"/>
        </w:rPr>
        <w:t>3</w:t>
      </w:r>
      <w:r w:rsidR="003C01EA" w:rsidRPr="00583263">
        <w:rPr>
          <w:rFonts w:hAnsi="宋体" w:cs="Times" w:hint="eastAsia"/>
          <w:szCs w:val="21"/>
        </w:rPr>
        <w:t>）</w:t>
      </w:r>
      <w:r w:rsidR="003C01EA" w:rsidRPr="00583263">
        <w:rPr>
          <w:rFonts w:hAnsi="宋体" w:cs="Times"/>
          <w:szCs w:val="21"/>
        </w:rPr>
        <w:t>对正极片</w:t>
      </w:r>
      <w:r w:rsidR="003C01EA" w:rsidRPr="00583263">
        <w:rPr>
          <w:rFonts w:hAnsi="宋体" w:cs="Times" w:hint="eastAsia"/>
          <w:szCs w:val="21"/>
        </w:rPr>
        <w:t>两面</w:t>
      </w:r>
      <w:r w:rsidR="003C01EA" w:rsidRPr="00583263">
        <w:rPr>
          <w:rFonts w:hAnsi="宋体" w:cs="Times"/>
          <w:szCs w:val="21"/>
        </w:rPr>
        <w:t>活性物质覆盖区域进行长度测量，记录</w:t>
      </w:r>
      <w:r w:rsidR="003C01EA" w:rsidRPr="00583263">
        <w:rPr>
          <w:rFonts w:hAnsi="宋体" w:cs="Times" w:hint="eastAsia"/>
          <w:szCs w:val="21"/>
        </w:rPr>
        <w:t>为</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c</m:t>
            </m:r>
            <m:r>
              <w:rPr>
                <w:rFonts w:ascii="Cambria Math" w:hAnsi="Cambria Math" w:cs="Cambria Math" w:hint="eastAsia"/>
              </w:rPr>
              <m:t>1</m:t>
            </m:r>
          </m:sub>
        </m:sSub>
        <m:r>
          <m:rPr>
            <m:sty m:val="p"/>
          </m:rPr>
          <w:rPr>
            <w:rFonts w:ascii="Cambria Math" w:hAnsi="Cambria Math" w:cs="Times" w:hint="eastAsia"/>
            <w:szCs w:val="21"/>
          </w:rPr>
          <m:t>（图</m:t>
        </m:r>
        <m:r>
          <m:rPr>
            <m:sty m:val="p"/>
          </m:rPr>
          <w:rPr>
            <w:rFonts w:ascii="Cambria Math" w:hAnsi="Cambria Math" w:cs="Times" w:hint="eastAsia"/>
            <w:szCs w:val="21"/>
          </w:rPr>
          <m:t>1</m:t>
        </m:r>
        <m:r>
          <m:rPr>
            <m:sty m:val="p"/>
          </m:rPr>
          <w:rPr>
            <w:rFonts w:ascii="Cambria Math" w:hAnsi="Cambria Math" w:cs="Times" w:hint="eastAsia"/>
            <w:szCs w:val="21"/>
          </w:rPr>
          <m:t>）</m:t>
        </m:r>
      </m:oMath>
      <w:r w:rsidR="003C01EA" w:rsidRPr="00583263">
        <w:rPr>
          <w:rFonts w:hAnsi="宋体" w:cs="Times"/>
          <w:szCs w:val="21"/>
        </w:rPr>
        <w:t>，</w:t>
      </w:r>
      <w:r w:rsidR="003C01EA" w:rsidRPr="00583263">
        <w:rPr>
          <w:rFonts w:hAnsi="宋体" w:cs="Times" w:hint="eastAsia"/>
          <w:szCs w:val="21"/>
        </w:rPr>
        <w:t>使用</w:t>
      </w:r>
      <w:r w:rsidR="003C01EA" w:rsidRPr="00583263">
        <w:rPr>
          <w:rFonts w:hAnsi="宋体" w:cs="Times"/>
          <w:szCs w:val="21"/>
        </w:rPr>
        <w:t>电子天平(6.2)</w:t>
      </w:r>
      <w:r w:rsidR="003C01EA" w:rsidRPr="00583263">
        <w:rPr>
          <w:rFonts w:hAnsi="宋体" w:cs="Times" w:hint="eastAsia"/>
          <w:szCs w:val="21"/>
        </w:rPr>
        <w:t>对擦拭处理后的正极片进行称量，</w:t>
      </w:r>
      <w:r w:rsidR="003C01EA" w:rsidRPr="00583263">
        <w:rPr>
          <w:rFonts w:hAnsi="宋体" w:cs="Times"/>
          <w:szCs w:val="21"/>
        </w:rPr>
        <w:t>并编号记录。</w:t>
      </w:r>
      <w:r w:rsidR="00D724B8" w:rsidRPr="00583263">
        <w:rPr>
          <w:rFonts w:hAnsi="宋体" w:cs="Times"/>
          <w:szCs w:val="21"/>
        </w:rPr>
        <w:t>采用直尺</w:t>
      </w:r>
      <w:r w:rsidR="00D724B8" w:rsidRPr="00583263">
        <w:rPr>
          <w:rFonts w:hAnsi="宋体" w:cs="Times" w:hint="eastAsia"/>
          <w:szCs w:val="21"/>
        </w:rPr>
        <w:t>(</w:t>
      </w:r>
      <w:r w:rsidR="00D724B8" w:rsidRPr="00583263">
        <w:rPr>
          <w:rFonts w:hAnsi="宋体" w:cs="Times"/>
          <w:szCs w:val="21"/>
        </w:rPr>
        <w:t>6.1</w:t>
      </w:r>
      <w:r w:rsidR="00720282" w:rsidRPr="00583263">
        <w:rPr>
          <w:rFonts w:hAnsi="宋体" w:cs="Times" w:hint="eastAsia"/>
          <w:szCs w:val="21"/>
        </w:rPr>
        <w:t>3</w:t>
      </w:r>
      <w:r w:rsidR="00D724B8" w:rsidRPr="00583263">
        <w:rPr>
          <w:rFonts w:hAnsi="宋体" w:cs="Times" w:hint="eastAsia"/>
          <w:szCs w:val="21"/>
        </w:rPr>
        <w:t>）对正极活性物质和铝箔露箔区总长度进行测量，记录为</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c</m:t>
            </m:r>
            <m:r>
              <w:rPr>
                <w:rFonts w:ascii="Cambria Math" w:hAnsi="Cambria Math" w:cs="Cambria Math"/>
              </w:rPr>
              <m:t>0</m:t>
            </m:r>
          </m:sub>
        </m:sSub>
        <m:r>
          <m:rPr>
            <m:sty m:val="p"/>
          </m:rPr>
          <w:rPr>
            <w:rFonts w:ascii="Cambria Math" w:hAnsi="Cambria Math" w:cs="Times" w:hint="eastAsia"/>
            <w:szCs w:val="21"/>
          </w:rPr>
          <m:t>（图</m:t>
        </m:r>
        <m:r>
          <m:rPr>
            <m:sty m:val="p"/>
          </m:rPr>
          <w:rPr>
            <w:rFonts w:ascii="Cambria Math" w:hAnsi="Cambria Math" w:cs="Times" w:hint="eastAsia"/>
            <w:szCs w:val="21"/>
          </w:rPr>
          <m:t>1</m:t>
        </m:r>
        <m:r>
          <m:rPr>
            <m:sty m:val="p"/>
          </m:rPr>
          <w:rPr>
            <w:rFonts w:ascii="Cambria Math" w:hAnsi="Cambria Math" w:cs="Times" w:hint="eastAsia"/>
            <w:szCs w:val="21"/>
          </w:rPr>
          <m:t>）</m:t>
        </m:r>
      </m:oMath>
      <w:r w:rsidR="00D724B8" w:rsidRPr="00583263">
        <w:rPr>
          <w:rFonts w:hAnsi="宋体" w:cs="Times" w:hint="eastAsia"/>
        </w:rPr>
        <w:t>。</w:t>
      </w:r>
    </w:p>
    <w:p w:rsidR="003C01EA" w:rsidRPr="00583263" w:rsidRDefault="003C01EA" w:rsidP="003C01EA">
      <w:pPr>
        <w:pStyle w:val="af6"/>
        <w:ind w:firstLineChars="0" w:firstLine="420"/>
        <w:rPr>
          <w:rFonts w:hAnsi="宋体" w:cs="Times"/>
          <w:szCs w:val="21"/>
        </w:rPr>
      </w:pPr>
      <w:r w:rsidRPr="00583263">
        <w:rPr>
          <w:rFonts w:hAnsi="宋体" w:cs="Times" w:hint="eastAsia"/>
          <w:szCs w:val="21"/>
        </w:rPr>
        <w:t>在露箔区</w:t>
      </w:r>
      <w:r w:rsidRPr="00583263">
        <w:rPr>
          <w:rFonts w:hAnsi="宋体" w:cs="Times"/>
          <w:szCs w:val="21"/>
        </w:rPr>
        <w:t>，采用超声波焊接机(6.1</w:t>
      </w:r>
      <w:r w:rsidR="00720282" w:rsidRPr="00583263">
        <w:rPr>
          <w:rFonts w:hAnsi="宋体" w:cs="Times" w:hint="eastAsia"/>
          <w:szCs w:val="21"/>
        </w:rPr>
        <w:t>7</w:t>
      </w:r>
      <w:r w:rsidRPr="00583263">
        <w:rPr>
          <w:rFonts w:hAnsi="宋体" w:cs="Times"/>
          <w:szCs w:val="21"/>
        </w:rPr>
        <w:t>)将正极极耳</w:t>
      </w:r>
      <w:r w:rsidRPr="00583263">
        <w:rPr>
          <w:rFonts w:hAnsi="宋体" w:cs="Times" w:hint="eastAsia"/>
          <w:szCs w:val="21"/>
        </w:rPr>
        <w:t>(</w:t>
      </w:r>
      <w:r w:rsidRPr="00583263">
        <w:rPr>
          <w:rFonts w:hAnsi="宋体" w:cs="Times"/>
          <w:szCs w:val="21"/>
        </w:rPr>
        <w:t>5.6</w:t>
      </w:r>
      <w:r w:rsidRPr="00583263">
        <w:rPr>
          <w:rFonts w:hAnsi="宋体" w:cs="Times" w:hint="eastAsia"/>
          <w:szCs w:val="21"/>
        </w:rPr>
        <w:t>)</w:t>
      </w:r>
      <w:r w:rsidRPr="00583263">
        <w:rPr>
          <w:rFonts w:hAnsi="宋体" w:cs="Times"/>
          <w:szCs w:val="21"/>
        </w:rPr>
        <w:t>焊接在正极片</w:t>
      </w:r>
      <w:r w:rsidRPr="00583263">
        <w:rPr>
          <w:rFonts w:hAnsi="宋体" w:cs="Times" w:hint="eastAsia"/>
          <w:szCs w:val="21"/>
        </w:rPr>
        <w:t>A面</w:t>
      </w:r>
      <w:r w:rsidR="001F11C3" w:rsidRPr="00583263">
        <w:rPr>
          <w:rFonts w:hAnsi="宋体" w:cs="Times" w:hint="eastAsia"/>
          <w:szCs w:val="21"/>
        </w:rPr>
        <w:t>，抽检确保电芯无漏焊虚焊和过焊</w:t>
      </w:r>
      <w:r w:rsidR="00B94AAF" w:rsidRPr="00583263">
        <w:rPr>
          <w:rFonts w:hAnsi="宋体" w:cs="Times" w:hint="eastAsia"/>
          <w:szCs w:val="21"/>
        </w:rPr>
        <w:t>，</w:t>
      </w:r>
      <w:r w:rsidRPr="00583263">
        <w:rPr>
          <w:rFonts w:hAnsi="宋体" w:cs="Times"/>
          <w:szCs w:val="21"/>
        </w:rPr>
        <w:t>随后放入真空烘箱(</w:t>
      </w:r>
      <w:r w:rsidRPr="00583263">
        <w:rPr>
          <w:rFonts w:hAnsi="宋体" w:cs="Times" w:hint="eastAsia"/>
          <w:szCs w:val="21"/>
        </w:rPr>
        <w:t>6</w:t>
      </w:r>
      <w:r w:rsidRPr="00583263">
        <w:rPr>
          <w:rFonts w:hAnsi="宋体" w:cs="Times"/>
          <w:szCs w:val="21"/>
        </w:rPr>
        <w:t>.</w:t>
      </w:r>
      <w:r w:rsidRPr="00583263">
        <w:rPr>
          <w:rFonts w:hAnsi="宋体" w:cs="Times" w:hint="eastAsia"/>
          <w:szCs w:val="21"/>
        </w:rPr>
        <w:t>3</w:t>
      </w:r>
      <w:r w:rsidRPr="00583263">
        <w:rPr>
          <w:rFonts w:hAnsi="宋体" w:cs="Times"/>
          <w:szCs w:val="21"/>
        </w:rPr>
        <w:t>)中</w:t>
      </w:r>
      <w:r w:rsidRPr="00583263">
        <w:rPr>
          <w:rFonts w:hAnsi="宋体" w:cs="Times" w:hint="eastAsia"/>
          <w:szCs w:val="21"/>
        </w:rPr>
        <w:t>存放</w:t>
      </w:r>
      <w:r w:rsidRPr="00583263">
        <w:rPr>
          <w:rFonts w:hAnsi="宋体" w:cs="Times"/>
          <w:szCs w:val="21"/>
        </w:rPr>
        <w:t>。装配前的正极片如图1所示。</w:t>
      </w:r>
    </w:p>
    <w:p w:rsidR="00514582" w:rsidRPr="00583263" w:rsidRDefault="00514582"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7.3 负极片制备</w:t>
      </w:r>
    </w:p>
    <w:p w:rsidR="00514582" w:rsidRPr="00583263" w:rsidRDefault="00514582"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7.3.1 称量</w:t>
      </w:r>
    </w:p>
    <w:p w:rsidR="00514582" w:rsidRPr="00583263" w:rsidRDefault="00514582" w:rsidP="00514582">
      <w:pPr>
        <w:pStyle w:val="af6"/>
        <w:ind w:firstLineChars="0" w:firstLine="420"/>
        <w:rPr>
          <w:rFonts w:hAnsi="宋体" w:cs="Times"/>
          <w:szCs w:val="21"/>
        </w:rPr>
      </w:pPr>
      <w:r w:rsidRPr="00583263">
        <w:rPr>
          <w:rFonts w:hAnsi="宋体" w:cs="Times"/>
          <w:szCs w:val="21"/>
        </w:rPr>
        <w:lastRenderedPageBreak/>
        <w:t>石墨(5.9)、</w:t>
      </w:r>
      <w:r w:rsidR="00D80CB5">
        <w:rPr>
          <w:rFonts w:hAnsi="宋体" w:cs="Times" w:hint="eastAsia"/>
          <w:szCs w:val="21"/>
        </w:rPr>
        <w:t>碳导电剂</w:t>
      </w:r>
      <w:r w:rsidRPr="00583263">
        <w:rPr>
          <w:rFonts w:hAnsi="宋体" w:cs="Times"/>
          <w:szCs w:val="21"/>
        </w:rPr>
        <w:t>(5.2)、羧甲基纤维素钠 CMC(5.10)</w:t>
      </w:r>
      <w:r w:rsidRPr="00583263">
        <w:rPr>
          <w:rFonts w:hAnsi="宋体" w:cs="Times" w:hint="eastAsia"/>
          <w:szCs w:val="21"/>
        </w:rPr>
        <w:t>、</w:t>
      </w:r>
      <w:r w:rsidRPr="00583263">
        <w:rPr>
          <w:rFonts w:hAnsi="宋体" w:cs="Times"/>
          <w:szCs w:val="21"/>
        </w:rPr>
        <w:t>丁苯橡胶乳液SBR (5.11)按其之间的质量分数分别为9</w:t>
      </w:r>
      <w:r w:rsidR="00B7694F" w:rsidRPr="00583263">
        <w:rPr>
          <w:rFonts w:hAnsi="宋体" w:cs="Times" w:hint="eastAsia"/>
          <w:szCs w:val="21"/>
        </w:rPr>
        <w:t>1</w:t>
      </w:r>
      <w:r w:rsidR="00BA2DA2" w:rsidRPr="00583263">
        <w:rPr>
          <w:rFonts w:hAnsi="宋体" w:cs="Times" w:hint="eastAsia"/>
          <w:szCs w:val="21"/>
        </w:rPr>
        <w:t>.0</w:t>
      </w:r>
      <w:r w:rsidR="008E0A06" w:rsidRPr="00583263">
        <w:rPr>
          <w:rFonts w:hAnsi="宋体" w:cs="宋体" w:hint="eastAsia"/>
        </w:rPr>
        <w:t>～9</w:t>
      </w:r>
      <w:r w:rsidR="00BA2DA2" w:rsidRPr="00583263">
        <w:rPr>
          <w:rFonts w:hAnsi="宋体" w:cs="宋体" w:hint="eastAsia"/>
        </w:rPr>
        <w:t>8.0</w:t>
      </w:r>
      <w:r w:rsidR="008E0A06" w:rsidRPr="00583263">
        <w:rPr>
          <w:rFonts w:hAnsi="宋体" w:cs="宋体" w:hint="eastAsia"/>
        </w:rPr>
        <w:t>%</w:t>
      </w:r>
      <w:r w:rsidRPr="00583263">
        <w:rPr>
          <w:rFonts w:hAnsi="宋体" w:cs="宋体" w:hint="eastAsia"/>
          <w:szCs w:val="21"/>
        </w:rPr>
        <w:t>∶</w:t>
      </w:r>
      <w:r w:rsidR="00BA2DA2" w:rsidRPr="00583263">
        <w:rPr>
          <w:rFonts w:hAnsi="宋体" w:cs="宋体" w:hint="eastAsia"/>
          <w:szCs w:val="21"/>
        </w:rPr>
        <w:t>0.5</w:t>
      </w:r>
      <w:r w:rsidR="004D5CF1" w:rsidRPr="00583263">
        <w:rPr>
          <w:rFonts w:hAnsi="宋体" w:cs="宋体" w:hint="eastAsia"/>
        </w:rPr>
        <w:t>～</w:t>
      </w:r>
      <w:r w:rsidR="00B7694F" w:rsidRPr="00583263">
        <w:rPr>
          <w:rFonts w:hAnsi="宋体" w:cs="Times" w:hint="eastAsia"/>
          <w:szCs w:val="21"/>
        </w:rPr>
        <w:t>3</w:t>
      </w:r>
      <w:r w:rsidR="00BA2DA2" w:rsidRPr="00583263">
        <w:rPr>
          <w:rFonts w:hAnsi="宋体" w:cs="Times" w:hint="eastAsia"/>
          <w:szCs w:val="21"/>
        </w:rPr>
        <w:t>.0</w:t>
      </w:r>
      <w:r w:rsidR="004D5CF1" w:rsidRPr="00583263">
        <w:rPr>
          <w:rFonts w:hAnsi="宋体" w:cs="Times" w:hint="eastAsia"/>
          <w:szCs w:val="21"/>
        </w:rPr>
        <w:t>%</w:t>
      </w:r>
      <w:r w:rsidRPr="00583263">
        <w:rPr>
          <w:rFonts w:hAnsi="宋体" w:cs="宋体" w:hint="eastAsia"/>
          <w:szCs w:val="21"/>
        </w:rPr>
        <w:t>∶</w:t>
      </w:r>
      <w:r w:rsidR="00BA2DA2" w:rsidRPr="00583263">
        <w:rPr>
          <w:rFonts w:hAnsi="宋体" w:cs="宋体" w:hint="eastAsia"/>
          <w:szCs w:val="21"/>
        </w:rPr>
        <w:t>0.5</w:t>
      </w:r>
      <w:r w:rsidR="004D5CF1" w:rsidRPr="00583263">
        <w:rPr>
          <w:rFonts w:hAnsi="宋体" w:cs="宋体" w:hint="eastAsia"/>
        </w:rPr>
        <w:t>～</w:t>
      </w:r>
      <w:r w:rsidR="00B7694F" w:rsidRPr="00583263">
        <w:rPr>
          <w:rFonts w:hAnsi="宋体" w:cs="Times" w:hint="eastAsia"/>
          <w:szCs w:val="21"/>
        </w:rPr>
        <w:t>3</w:t>
      </w:r>
      <w:r w:rsidR="00BA2DA2" w:rsidRPr="00583263">
        <w:rPr>
          <w:rFonts w:hAnsi="宋体" w:cs="Times" w:hint="eastAsia"/>
          <w:szCs w:val="21"/>
        </w:rPr>
        <w:t>.0</w:t>
      </w:r>
      <w:r w:rsidR="004D5CF1" w:rsidRPr="00583263">
        <w:rPr>
          <w:rFonts w:hAnsi="宋体" w:cs="Times" w:hint="eastAsia"/>
          <w:szCs w:val="21"/>
        </w:rPr>
        <w:t>%</w:t>
      </w:r>
      <w:r w:rsidRPr="00583263">
        <w:rPr>
          <w:rFonts w:hAnsi="宋体" w:cs="宋体" w:hint="eastAsia"/>
          <w:szCs w:val="21"/>
        </w:rPr>
        <w:t>∶</w:t>
      </w:r>
      <w:r w:rsidR="00BA2DA2" w:rsidRPr="00583263">
        <w:rPr>
          <w:rFonts w:hAnsi="宋体" w:cs="Times" w:hint="eastAsia"/>
          <w:szCs w:val="21"/>
        </w:rPr>
        <w:t>1.0</w:t>
      </w:r>
      <w:r w:rsidR="004D5CF1" w:rsidRPr="00583263">
        <w:rPr>
          <w:rFonts w:hAnsi="宋体" w:cs="宋体" w:hint="eastAsia"/>
        </w:rPr>
        <w:t>～</w:t>
      </w:r>
      <w:r w:rsidR="00B7694F" w:rsidRPr="00583263">
        <w:rPr>
          <w:rFonts w:hAnsi="宋体" w:cs="宋体" w:hint="eastAsia"/>
        </w:rPr>
        <w:t>3</w:t>
      </w:r>
      <w:r w:rsidR="00BA2DA2" w:rsidRPr="00583263">
        <w:rPr>
          <w:rFonts w:hAnsi="宋体" w:cs="宋体" w:hint="eastAsia"/>
        </w:rPr>
        <w:t>.0</w:t>
      </w:r>
      <w:r w:rsidR="004D5CF1" w:rsidRPr="00583263">
        <w:rPr>
          <w:rFonts w:hAnsi="宋体" w:cs="Times" w:hint="eastAsia"/>
          <w:szCs w:val="21"/>
        </w:rPr>
        <w:t>%</w:t>
      </w:r>
      <w:r w:rsidRPr="00583263">
        <w:rPr>
          <w:rFonts w:hAnsi="宋体" w:cs="Times"/>
          <w:szCs w:val="21"/>
        </w:rPr>
        <w:t>计算，用电子天平(6.1)称量；</w:t>
      </w:r>
      <w:r w:rsidRPr="00583263">
        <w:rPr>
          <w:rFonts w:hAnsi="宋体" w:cs="Times" w:hint="eastAsia"/>
          <w:szCs w:val="21"/>
        </w:rPr>
        <w:t>去离子水</w:t>
      </w:r>
      <w:r w:rsidRPr="00583263">
        <w:rPr>
          <w:rFonts w:hAnsi="宋体" w:cs="Times"/>
          <w:szCs w:val="21"/>
        </w:rPr>
        <w:t>(5.12)的量按</w:t>
      </w:r>
      <w:r w:rsidRPr="00583263">
        <w:rPr>
          <w:rFonts w:hAnsi="宋体" w:cs="Times" w:hint="eastAsia"/>
          <w:szCs w:val="21"/>
        </w:rPr>
        <w:t>固含量</w:t>
      </w:r>
      <w:r w:rsidR="00BA2DA2" w:rsidRPr="00583263">
        <w:rPr>
          <w:rFonts w:hAnsi="宋体" w:cs="Times" w:hint="eastAsia"/>
          <w:szCs w:val="21"/>
        </w:rPr>
        <w:t>45</w:t>
      </w:r>
      <w:r w:rsidRPr="00583263">
        <w:rPr>
          <w:rFonts w:hAnsi="宋体" w:cs="Times"/>
          <w:szCs w:val="21"/>
        </w:rPr>
        <w:t>.0%</w:t>
      </w:r>
      <w:r w:rsidRPr="00583263">
        <w:rPr>
          <w:rFonts w:hAnsi="宋体" w:cs="宋体" w:hint="eastAsia"/>
          <w:szCs w:val="21"/>
        </w:rPr>
        <w:t>～</w:t>
      </w:r>
      <w:r w:rsidRPr="00583263">
        <w:rPr>
          <w:rFonts w:hAnsi="宋体" w:cs="Times"/>
          <w:szCs w:val="21"/>
        </w:rPr>
        <w:t>60.0%计算，用电子天平(6.1)称量。</w:t>
      </w:r>
    </w:p>
    <w:p w:rsidR="00C80FEE" w:rsidRPr="00583263" w:rsidRDefault="00C80FEE"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7.3.2 制浆</w:t>
      </w:r>
    </w:p>
    <w:p w:rsidR="00C80FEE" w:rsidRPr="00583263" w:rsidRDefault="00C80FEE" w:rsidP="00C80FEE">
      <w:pPr>
        <w:pStyle w:val="af6"/>
        <w:ind w:firstLineChars="0" w:firstLine="420"/>
        <w:rPr>
          <w:rFonts w:hAnsi="宋体" w:cs="Times"/>
          <w:szCs w:val="21"/>
        </w:rPr>
      </w:pPr>
      <w:r w:rsidRPr="00583263">
        <w:rPr>
          <w:rFonts w:hAnsi="宋体" w:cs="Times"/>
          <w:szCs w:val="21"/>
        </w:rPr>
        <w:t>将称量的</w:t>
      </w:r>
      <w:r w:rsidRPr="00583263">
        <w:rPr>
          <w:rFonts w:hAnsi="宋体" w:cs="Times" w:hint="eastAsia"/>
          <w:szCs w:val="21"/>
        </w:rPr>
        <w:t>去离子水</w:t>
      </w:r>
      <w:r w:rsidRPr="00583263">
        <w:rPr>
          <w:rFonts w:hAnsi="宋体" w:cs="Times"/>
          <w:szCs w:val="21"/>
        </w:rPr>
        <w:t>(5.12)加入</w:t>
      </w:r>
      <w:r w:rsidR="00DB7EAE" w:rsidRPr="00583263">
        <w:rPr>
          <w:rFonts w:hAnsi="宋体" w:cs="Times" w:hint="eastAsia"/>
          <w:szCs w:val="21"/>
        </w:rPr>
        <w:t>分散</w:t>
      </w:r>
      <w:r w:rsidRPr="00583263">
        <w:rPr>
          <w:rFonts w:hAnsi="宋体" w:cs="Times" w:hint="eastAsia"/>
          <w:szCs w:val="21"/>
        </w:rPr>
        <w:t>搅拌器</w:t>
      </w:r>
      <w:r w:rsidRPr="00583263">
        <w:rPr>
          <w:rFonts w:hAnsi="宋体" w:cs="Times"/>
          <w:szCs w:val="21"/>
        </w:rPr>
        <w:t>(6.</w:t>
      </w:r>
      <w:r w:rsidR="007D51D5" w:rsidRPr="00583263">
        <w:rPr>
          <w:rFonts w:hAnsi="宋体" w:cs="Times" w:hint="eastAsia"/>
          <w:szCs w:val="21"/>
        </w:rPr>
        <w:t>5</w:t>
      </w:r>
      <w:r w:rsidRPr="00583263">
        <w:rPr>
          <w:rFonts w:hAnsi="宋体" w:cs="Times"/>
          <w:szCs w:val="21"/>
        </w:rPr>
        <w:t>)内的搅拌罐中，逐步加入称量的羧甲基纤维素钠 CMC (5.10)分散搅拌</w:t>
      </w:r>
      <w:r w:rsidRPr="00583263">
        <w:rPr>
          <w:rFonts w:hAnsi="宋体" w:cs="Times" w:hint="eastAsia"/>
          <w:szCs w:val="21"/>
        </w:rPr>
        <w:t>2 h以上</w:t>
      </w:r>
      <w:r w:rsidRPr="00583263">
        <w:rPr>
          <w:rFonts w:hAnsi="宋体" w:cs="Times"/>
          <w:szCs w:val="21"/>
        </w:rPr>
        <w:t>至</w:t>
      </w:r>
      <w:r w:rsidRPr="00583263">
        <w:rPr>
          <w:rFonts w:hAnsi="宋体" w:cs="Times" w:hint="eastAsia"/>
          <w:szCs w:val="21"/>
        </w:rPr>
        <w:t>均</w:t>
      </w:r>
      <w:r w:rsidR="00DB7EAE" w:rsidRPr="00583263">
        <w:rPr>
          <w:rFonts w:hAnsi="宋体" w:cs="Times" w:hint="eastAsia"/>
          <w:szCs w:val="21"/>
        </w:rPr>
        <w:t>匀</w:t>
      </w:r>
      <w:r w:rsidR="00A367F8" w:rsidRPr="00583263">
        <w:rPr>
          <w:rFonts w:hAnsi="宋体" w:cs="Times" w:hint="eastAsia"/>
          <w:szCs w:val="21"/>
        </w:rPr>
        <w:t>后</w:t>
      </w:r>
      <w:r w:rsidRPr="00583263">
        <w:rPr>
          <w:rFonts w:hAnsi="宋体" w:cs="Times"/>
          <w:szCs w:val="21"/>
        </w:rPr>
        <w:t>；</w:t>
      </w:r>
      <w:r w:rsidR="004F5425" w:rsidRPr="00583263">
        <w:rPr>
          <w:rFonts w:hAnsi="宋体" w:cs="Times" w:hint="eastAsia"/>
          <w:szCs w:val="21"/>
        </w:rPr>
        <w:t>再</w:t>
      </w:r>
      <w:r w:rsidRPr="00583263">
        <w:rPr>
          <w:rFonts w:hAnsi="宋体" w:cs="Times"/>
          <w:szCs w:val="21"/>
        </w:rPr>
        <w:t>加入称量的导电剂 (5.2)</w:t>
      </w:r>
      <w:r w:rsidR="00D337A9" w:rsidRPr="00583263">
        <w:rPr>
          <w:rFonts w:hAnsi="宋体" w:cs="Times" w:hint="eastAsia"/>
          <w:szCs w:val="21"/>
        </w:rPr>
        <w:t>抽真空</w:t>
      </w:r>
      <w:r w:rsidRPr="00583263">
        <w:rPr>
          <w:rFonts w:hAnsi="宋体" w:cs="Times"/>
          <w:szCs w:val="21"/>
        </w:rPr>
        <w:t>分散搅拌均匀</w:t>
      </w:r>
      <w:r w:rsidR="004F5425" w:rsidRPr="00583263">
        <w:rPr>
          <w:rFonts w:hAnsi="宋体" w:cs="Times" w:hint="eastAsia"/>
          <w:szCs w:val="21"/>
        </w:rPr>
        <w:t>；然后</w:t>
      </w:r>
      <w:r w:rsidRPr="00583263">
        <w:rPr>
          <w:rFonts w:hAnsi="宋体" w:cs="Times"/>
          <w:szCs w:val="21"/>
        </w:rPr>
        <w:t>加入称量的石墨(5.9)</w:t>
      </w:r>
      <w:r w:rsidR="00DB7EAE" w:rsidRPr="00583263">
        <w:rPr>
          <w:rFonts w:hAnsi="宋体" w:cs="Times" w:hint="eastAsia"/>
          <w:szCs w:val="21"/>
        </w:rPr>
        <w:t>抽真空</w:t>
      </w:r>
      <w:r w:rsidRPr="00583263">
        <w:rPr>
          <w:rFonts w:hAnsi="宋体" w:cs="Times"/>
          <w:szCs w:val="21"/>
        </w:rPr>
        <w:t>进行分散搅拌，</w:t>
      </w:r>
      <w:r w:rsidRPr="00583263">
        <w:rPr>
          <w:rFonts w:hAnsi="宋体" w:cs="Times" w:hint="eastAsia"/>
          <w:szCs w:val="21"/>
        </w:rPr>
        <w:t>最后加入称量的</w:t>
      </w:r>
      <w:r w:rsidRPr="00583263">
        <w:rPr>
          <w:rFonts w:hAnsi="宋体" w:cs="Times"/>
          <w:szCs w:val="21"/>
        </w:rPr>
        <w:t>丁苯橡胶乳液SBR(5.11)</w:t>
      </w:r>
      <w:r w:rsidR="00DB7EAE" w:rsidRPr="00583263">
        <w:rPr>
          <w:rFonts w:hAnsi="宋体" w:cs="Times" w:hint="eastAsia"/>
          <w:szCs w:val="21"/>
        </w:rPr>
        <w:t>抽真空</w:t>
      </w:r>
      <w:r w:rsidRPr="00583263">
        <w:rPr>
          <w:rFonts w:hAnsi="宋体" w:cs="Times"/>
          <w:szCs w:val="21"/>
        </w:rPr>
        <w:t>进行分散搅拌均匀</w:t>
      </w:r>
      <w:r w:rsidR="00A367F8" w:rsidRPr="00583263">
        <w:rPr>
          <w:rFonts w:hAnsi="宋体" w:cs="Times" w:hint="eastAsia"/>
          <w:szCs w:val="21"/>
        </w:rPr>
        <w:t>,</w:t>
      </w:r>
      <w:r w:rsidR="001B7018" w:rsidRPr="00583263">
        <w:rPr>
          <w:rFonts w:hAnsi="宋体" w:hint="eastAsia"/>
        </w:rPr>
        <w:t>浆料</w:t>
      </w:r>
      <w:r w:rsidR="001B7018" w:rsidRPr="00583263">
        <w:rPr>
          <w:rFonts w:hAnsi="宋体" w:cs="宋体" w:hint="eastAsia"/>
        </w:rPr>
        <w:t>黏度</w:t>
      </w:r>
      <w:r w:rsidR="001B7018" w:rsidRPr="00583263">
        <w:rPr>
          <w:rFonts w:hAnsi="宋体" w:hint="eastAsia"/>
        </w:rPr>
        <w:t>控制在</w:t>
      </w:r>
      <w:r w:rsidR="00A367F8" w:rsidRPr="00583263">
        <w:rPr>
          <w:rFonts w:hAnsi="宋体" w:hint="eastAsia"/>
        </w:rPr>
        <w:t>1500</w:t>
      </w:r>
      <w:r w:rsidR="001B7018" w:rsidRPr="00583263">
        <w:rPr>
          <w:rFonts w:hAnsi="宋体" w:cs="宋体" w:hint="eastAsia"/>
          <w:szCs w:val="21"/>
        </w:rPr>
        <w:t>～</w:t>
      </w:r>
      <w:r w:rsidR="00A367F8" w:rsidRPr="00583263">
        <w:rPr>
          <w:rFonts w:hAnsi="宋体" w:cs="宋体" w:hint="eastAsia"/>
          <w:szCs w:val="21"/>
        </w:rPr>
        <w:t>4</w:t>
      </w:r>
      <w:r w:rsidR="00592081" w:rsidRPr="00583263">
        <w:rPr>
          <w:rFonts w:hAnsi="宋体" w:cs="宋体" w:hint="eastAsia"/>
          <w:szCs w:val="21"/>
        </w:rPr>
        <w:t>5</w:t>
      </w:r>
      <w:r w:rsidR="001B7018" w:rsidRPr="00583263">
        <w:rPr>
          <w:rFonts w:hAnsi="宋体" w:cs="宋体" w:hint="eastAsia"/>
          <w:szCs w:val="21"/>
        </w:rPr>
        <w:t>00</w:t>
      </w:r>
      <w:r w:rsidR="001B7018" w:rsidRPr="00583263">
        <w:rPr>
          <w:rFonts w:hAnsi="宋体" w:hint="eastAsia"/>
        </w:rPr>
        <w:t xml:space="preserve"> </w:t>
      </w:r>
      <w:r w:rsidR="001B7018" w:rsidRPr="00583263">
        <w:rPr>
          <w:rFonts w:hAnsi="宋体" w:cs="宋体" w:hint="eastAsia"/>
        </w:rPr>
        <w:t>mPa·s</w:t>
      </w:r>
      <w:r w:rsidR="001B7018" w:rsidRPr="00583263">
        <w:rPr>
          <w:rFonts w:hAnsi="宋体" w:hint="eastAsia"/>
        </w:rPr>
        <w:t>，完成制浆工序</w:t>
      </w:r>
      <w:r w:rsidR="001B7018" w:rsidRPr="00583263">
        <w:rPr>
          <w:rFonts w:hAnsi="宋体" w:cs="宋体" w:hint="eastAsia"/>
        </w:rPr>
        <w:t>。</w:t>
      </w:r>
    </w:p>
    <w:p w:rsidR="00C80FEE" w:rsidRPr="00583263" w:rsidRDefault="00C80FEE"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7.3.3 涂覆</w:t>
      </w:r>
    </w:p>
    <w:p w:rsidR="00C80FEE" w:rsidRPr="00583263" w:rsidRDefault="00C80FEE" w:rsidP="001B7EAF">
      <w:pPr>
        <w:pStyle w:val="af6"/>
        <w:ind w:firstLineChars="0" w:firstLine="420"/>
        <w:rPr>
          <w:rFonts w:hAnsi="宋体" w:cs="Times"/>
          <w:szCs w:val="21"/>
        </w:rPr>
      </w:pPr>
      <w:r w:rsidRPr="00583263">
        <w:rPr>
          <w:rFonts w:hAnsi="宋体" w:cs="Times" w:hint="eastAsia"/>
        </w:rPr>
        <w:t>按负极片面容量</w:t>
      </w:r>
      <w:r w:rsidRPr="00583263">
        <w:rPr>
          <w:rFonts w:hAnsi="宋体" w:cs="宋体" w:hint="eastAsia"/>
          <w:szCs w:val="21"/>
        </w:rPr>
        <w:t>∶</w:t>
      </w:r>
      <w:r w:rsidRPr="00583263">
        <w:rPr>
          <w:rFonts w:hAnsi="宋体" w:cs="Times" w:hint="eastAsia"/>
        </w:rPr>
        <w:t>正极片面容量</w:t>
      </w:r>
      <w:r w:rsidR="00CE09A2" w:rsidRPr="00583263">
        <w:rPr>
          <w:rFonts w:hAnsi="宋体" w:cs="Times" w:hint="eastAsia"/>
        </w:rPr>
        <w:t xml:space="preserve"> = </w:t>
      </w:r>
      <w:r w:rsidRPr="00583263">
        <w:rPr>
          <w:rFonts w:hAnsi="宋体" w:cs="Times" w:hint="eastAsia"/>
        </w:rPr>
        <w:t>1.1</w:t>
      </w:r>
      <w:r w:rsidR="00CE09A2" w:rsidRPr="00583263">
        <w:rPr>
          <w:rFonts w:hAnsi="宋体" w:cs="宋体" w:hint="eastAsia"/>
          <w:szCs w:val="21"/>
        </w:rPr>
        <w:t>～1.</w:t>
      </w:r>
      <w:r w:rsidR="00283992" w:rsidRPr="00583263">
        <w:rPr>
          <w:rFonts w:hAnsi="宋体" w:cs="宋体" w:hint="eastAsia"/>
          <w:szCs w:val="21"/>
        </w:rPr>
        <w:t>15</w:t>
      </w:r>
      <w:r w:rsidRPr="00583263">
        <w:rPr>
          <w:rFonts w:hAnsi="宋体" w:cs="Times" w:hint="eastAsia"/>
        </w:rPr>
        <w:t>设计，计算</w:t>
      </w:r>
      <w:r w:rsidRPr="00583263">
        <w:rPr>
          <w:rFonts w:hAnsi="宋体" w:cs="Times" w:hint="eastAsia"/>
          <w:szCs w:val="21"/>
        </w:rPr>
        <w:t>负极片</w:t>
      </w:r>
      <w:r w:rsidRPr="00583263">
        <w:rPr>
          <w:rFonts w:hAnsi="宋体" w:cs="Times"/>
          <w:szCs w:val="21"/>
        </w:rPr>
        <w:t>单面面密度</w:t>
      </w:r>
      <w:r w:rsidRPr="00583263">
        <w:rPr>
          <w:rFonts w:hAnsi="宋体" w:cs="Times" w:hint="eastAsia"/>
          <w:szCs w:val="21"/>
        </w:rPr>
        <w:t>，</w:t>
      </w:r>
      <w:r w:rsidR="00620B06" w:rsidRPr="00583263">
        <w:rPr>
          <w:rFonts w:hAnsi="宋体" w:cs="Times" w:hint="eastAsia"/>
          <w:szCs w:val="21"/>
        </w:rPr>
        <w:t>控制</w:t>
      </w:r>
      <w:r w:rsidR="00620B06" w:rsidRPr="00583263">
        <w:rPr>
          <w:rFonts w:hAnsi="宋体" w:hint="eastAsia"/>
        </w:rPr>
        <w:t>负</w:t>
      </w:r>
      <w:r w:rsidR="00620B06" w:rsidRPr="00583263">
        <w:rPr>
          <w:rFonts w:hAnsi="宋体"/>
        </w:rPr>
        <w:t>极浆料</w:t>
      </w:r>
      <w:r w:rsidR="00620B06" w:rsidRPr="00583263">
        <w:rPr>
          <w:rFonts w:hAnsi="宋体" w:cs="Times"/>
          <w:szCs w:val="21"/>
        </w:rPr>
        <w:t>单面</w:t>
      </w:r>
      <w:r w:rsidR="00620B06" w:rsidRPr="00583263">
        <w:rPr>
          <w:rFonts w:hAnsi="宋体" w:cs="Times" w:hint="eastAsia"/>
          <w:szCs w:val="21"/>
        </w:rPr>
        <w:t>涂覆</w:t>
      </w:r>
      <w:r w:rsidR="00620B06" w:rsidRPr="00583263">
        <w:rPr>
          <w:rFonts w:hAnsi="宋体" w:cs="Times"/>
          <w:szCs w:val="21"/>
        </w:rPr>
        <w:t>面密度</w:t>
      </w:r>
      <w:r w:rsidR="00620B06" w:rsidRPr="00583263">
        <w:rPr>
          <w:rFonts w:hAnsi="宋体" w:cs="Times" w:hint="eastAsia"/>
          <w:szCs w:val="21"/>
        </w:rPr>
        <w:t>在</w:t>
      </w:r>
      <w:r w:rsidR="00BA2DA2" w:rsidRPr="00583263">
        <w:rPr>
          <w:rFonts w:hAnsi="宋体" w:cs="Times" w:hint="eastAsia"/>
          <w:szCs w:val="21"/>
        </w:rPr>
        <w:t>60</w:t>
      </w:r>
      <w:r w:rsidR="00620B06" w:rsidRPr="00583263">
        <w:rPr>
          <w:rFonts w:hAnsi="宋体" w:cs="Times" w:hint="eastAsia"/>
          <w:szCs w:val="21"/>
        </w:rPr>
        <w:t xml:space="preserve"> </w:t>
      </w:r>
      <w:r w:rsidR="00620B06" w:rsidRPr="00583263">
        <w:rPr>
          <w:rFonts w:hAnsi="宋体" w:cs="Times"/>
          <w:szCs w:val="21"/>
        </w:rPr>
        <w:t>g/</w:t>
      </w:r>
      <w:r w:rsidR="00620B06" w:rsidRPr="00583263">
        <w:rPr>
          <w:rFonts w:hAnsi="宋体" w:cs="Times" w:hint="eastAsia"/>
          <w:szCs w:val="21"/>
        </w:rPr>
        <w:t>m</w:t>
      </w:r>
      <w:r w:rsidR="00620B06" w:rsidRPr="00583263">
        <w:rPr>
          <w:rFonts w:hAnsi="宋体" w:cs="Times" w:hint="eastAsia"/>
          <w:szCs w:val="21"/>
          <w:vertAlign w:val="superscript"/>
        </w:rPr>
        <w:t>2</w:t>
      </w:r>
      <w:r w:rsidR="00620B06" w:rsidRPr="00583263">
        <w:rPr>
          <w:rFonts w:hAnsi="宋体" w:cs="宋体" w:hint="eastAsia"/>
          <w:szCs w:val="21"/>
        </w:rPr>
        <w:t>～</w:t>
      </w:r>
      <w:r w:rsidR="00620B06" w:rsidRPr="00583263">
        <w:rPr>
          <w:rFonts w:hAnsi="宋体" w:cs="Times" w:hint="eastAsia"/>
          <w:szCs w:val="21"/>
        </w:rPr>
        <w:t>1</w:t>
      </w:r>
      <w:r w:rsidR="00BA2DA2" w:rsidRPr="00583263">
        <w:rPr>
          <w:rFonts w:hAnsi="宋体" w:cs="Times" w:hint="eastAsia"/>
          <w:szCs w:val="21"/>
        </w:rPr>
        <w:t>1</w:t>
      </w:r>
      <w:r w:rsidR="00620B06" w:rsidRPr="00583263">
        <w:rPr>
          <w:rFonts w:hAnsi="宋体" w:cs="Times" w:hint="eastAsia"/>
          <w:szCs w:val="21"/>
        </w:rPr>
        <w:t xml:space="preserve">0 </w:t>
      </w:r>
      <w:r w:rsidR="00620B06" w:rsidRPr="00583263">
        <w:rPr>
          <w:rFonts w:hAnsi="宋体" w:cs="Times"/>
          <w:szCs w:val="21"/>
        </w:rPr>
        <w:t>g/</w:t>
      </w:r>
      <w:r w:rsidR="00620B06" w:rsidRPr="00583263">
        <w:rPr>
          <w:rFonts w:hAnsi="宋体" w:cs="Times" w:hint="eastAsia"/>
          <w:szCs w:val="21"/>
        </w:rPr>
        <w:t>m</w:t>
      </w:r>
      <w:r w:rsidR="00620B06" w:rsidRPr="00583263">
        <w:rPr>
          <w:rFonts w:hAnsi="宋体" w:cs="Times" w:hint="eastAsia"/>
          <w:szCs w:val="21"/>
          <w:vertAlign w:val="superscript"/>
        </w:rPr>
        <w:t>2</w:t>
      </w:r>
      <w:r w:rsidR="00620B06" w:rsidRPr="00583263">
        <w:rPr>
          <w:rFonts w:hAnsi="宋体" w:cs="Times" w:hint="eastAsia"/>
          <w:szCs w:val="21"/>
        </w:rPr>
        <w:t xml:space="preserve">范围内，厚度差异≤5 </w:t>
      </w:r>
      <w:r w:rsidR="00620B06" w:rsidRPr="00583263">
        <w:rPr>
          <w:szCs w:val="21"/>
        </w:rPr>
        <w:t>μ</w:t>
      </w:r>
      <w:r w:rsidR="00620B06" w:rsidRPr="00583263">
        <w:rPr>
          <w:rFonts w:hAnsi="宋体" w:cs="宋体" w:hint="eastAsia"/>
          <w:szCs w:val="21"/>
        </w:rPr>
        <w:t>m，</w:t>
      </w:r>
      <w:r w:rsidR="00620B06" w:rsidRPr="00583263">
        <w:rPr>
          <w:rFonts w:hAnsi="宋体" w:cs="Times" w:hint="eastAsia"/>
          <w:szCs w:val="21"/>
        </w:rPr>
        <w:t>且</w:t>
      </w:r>
      <w:r w:rsidRPr="00583263">
        <w:rPr>
          <w:rFonts w:hAnsi="宋体" w:cs="Times"/>
          <w:szCs w:val="21"/>
        </w:rPr>
        <w:t>正反面面密度偏差＜5.0</w:t>
      </w:r>
      <w:r w:rsidR="00620B06" w:rsidRPr="00583263">
        <w:rPr>
          <w:rFonts w:hAnsi="宋体" w:cs="Times" w:hint="eastAsia"/>
          <w:szCs w:val="21"/>
        </w:rPr>
        <w:t xml:space="preserve"> </w:t>
      </w:r>
      <w:r w:rsidRPr="00583263">
        <w:rPr>
          <w:rFonts w:hAnsi="宋体" w:cs="Times"/>
          <w:szCs w:val="21"/>
        </w:rPr>
        <w:t>g/</w:t>
      </w:r>
      <w:r w:rsidR="00620B06" w:rsidRPr="00583263">
        <w:rPr>
          <w:rFonts w:hAnsi="宋体" w:cs="Times" w:hint="eastAsia"/>
          <w:szCs w:val="21"/>
        </w:rPr>
        <w:t>m</w:t>
      </w:r>
      <w:r w:rsidR="00620B06" w:rsidRPr="00583263">
        <w:rPr>
          <w:rFonts w:hAnsi="宋体" w:cs="Times" w:hint="eastAsia"/>
          <w:szCs w:val="21"/>
          <w:vertAlign w:val="superscript"/>
        </w:rPr>
        <w:t>2</w:t>
      </w:r>
      <w:r w:rsidRPr="00583263">
        <w:rPr>
          <w:rFonts w:hAnsi="宋体" w:cs="Times"/>
          <w:szCs w:val="21"/>
        </w:rPr>
        <w:t>。</w:t>
      </w:r>
    </w:p>
    <w:p w:rsidR="00053FA9" w:rsidRPr="00583263" w:rsidRDefault="00C80FEE" w:rsidP="001B7EAF">
      <w:pPr>
        <w:pStyle w:val="af6"/>
        <w:ind w:firstLineChars="0" w:firstLine="420"/>
        <w:rPr>
          <w:rFonts w:hAnsi="宋体" w:cs="Times"/>
        </w:rPr>
      </w:pPr>
      <w:r w:rsidRPr="00583263">
        <w:rPr>
          <w:rFonts w:hAnsi="宋体" w:cs="Times"/>
          <w:szCs w:val="21"/>
        </w:rPr>
        <w:t>用涂布机(6.</w:t>
      </w:r>
      <w:r w:rsidR="007D51D5" w:rsidRPr="00583263">
        <w:rPr>
          <w:rFonts w:hAnsi="宋体" w:cs="Times" w:hint="eastAsia"/>
          <w:szCs w:val="21"/>
        </w:rPr>
        <w:t>6</w:t>
      </w:r>
      <w:r w:rsidRPr="00583263">
        <w:rPr>
          <w:rFonts w:hAnsi="宋体" w:cs="Times"/>
          <w:szCs w:val="21"/>
        </w:rPr>
        <w:t>)将搅拌混合后的</w:t>
      </w:r>
      <w:r w:rsidRPr="00583263">
        <w:rPr>
          <w:rFonts w:hAnsi="宋体" w:cs="Times" w:hint="eastAsia"/>
          <w:szCs w:val="21"/>
        </w:rPr>
        <w:t>负极</w:t>
      </w:r>
      <w:r w:rsidRPr="00583263">
        <w:rPr>
          <w:rFonts w:hAnsi="宋体" w:cs="Times"/>
          <w:szCs w:val="21"/>
        </w:rPr>
        <w:t>浆料均匀涂覆在</w:t>
      </w:r>
      <w:r w:rsidRPr="00583263">
        <w:rPr>
          <w:rFonts w:hAnsi="宋体" w:cs="Times" w:hint="eastAsia"/>
          <w:szCs w:val="21"/>
        </w:rPr>
        <w:t>铜箔</w:t>
      </w:r>
      <w:r w:rsidRPr="00583263">
        <w:rPr>
          <w:rFonts w:hAnsi="宋体" w:cs="Times"/>
          <w:szCs w:val="21"/>
        </w:rPr>
        <w:t>(5.13)</w:t>
      </w:r>
      <w:r w:rsidRPr="00583263">
        <w:rPr>
          <w:rFonts w:hAnsi="宋体" w:cs="Times" w:hint="eastAsia"/>
          <w:szCs w:val="21"/>
        </w:rPr>
        <w:t>正反</w:t>
      </w:r>
      <w:r w:rsidRPr="00583263">
        <w:rPr>
          <w:rFonts w:hAnsi="宋体" w:cs="Times"/>
          <w:szCs w:val="21"/>
        </w:rPr>
        <w:t>面，</w:t>
      </w:r>
      <w:r w:rsidRPr="00583263">
        <w:rPr>
          <w:rFonts w:hAnsi="宋体" w:cs="Times" w:hint="eastAsia"/>
          <w:szCs w:val="21"/>
        </w:rPr>
        <w:t>涂布机</w:t>
      </w:r>
      <w:r w:rsidRPr="00583263">
        <w:rPr>
          <w:rFonts w:hAnsi="宋体" w:cs="Times"/>
          <w:szCs w:val="21"/>
        </w:rPr>
        <w:t>(6.</w:t>
      </w:r>
      <w:r w:rsidR="007D51D5" w:rsidRPr="00583263">
        <w:rPr>
          <w:rFonts w:hAnsi="宋体" w:cs="Times" w:hint="eastAsia"/>
          <w:szCs w:val="21"/>
        </w:rPr>
        <w:t>6</w:t>
      </w:r>
      <w:r w:rsidRPr="00583263">
        <w:rPr>
          <w:rFonts w:hAnsi="宋体" w:cs="Times"/>
          <w:szCs w:val="21"/>
        </w:rPr>
        <w:t>)</w:t>
      </w:r>
      <w:r w:rsidRPr="00583263">
        <w:rPr>
          <w:rFonts w:hAnsi="宋体" w:cs="Times" w:hint="eastAsia"/>
          <w:szCs w:val="21"/>
        </w:rPr>
        <w:t>涂布速率参数设置为</w:t>
      </w:r>
      <w:r w:rsidRPr="00583263">
        <w:rPr>
          <w:rFonts w:hAnsi="宋体" w:cs="Times"/>
          <w:szCs w:val="21"/>
        </w:rPr>
        <w:t>800</w:t>
      </w:r>
      <w:r w:rsidR="005C31F8" w:rsidRPr="00583263">
        <w:rPr>
          <w:rFonts w:hAnsi="宋体" w:cs="宋体" w:hint="eastAsia"/>
          <w:szCs w:val="21"/>
        </w:rPr>
        <w:t>～2000</w:t>
      </w:r>
      <w:r w:rsidRPr="00583263">
        <w:rPr>
          <w:rFonts w:hAnsi="宋体" w:cs="Times" w:hint="eastAsia"/>
          <w:szCs w:val="21"/>
        </w:rPr>
        <w:t xml:space="preserve"> </w:t>
      </w:r>
      <w:r w:rsidRPr="00583263">
        <w:rPr>
          <w:rFonts w:hAnsi="宋体" w:cs="Times"/>
          <w:szCs w:val="21"/>
        </w:rPr>
        <w:t>mm/min，</w:t>
      </w:r>
      <w:r w:rsidRPr="00583263">
        <w:rPr>
          <w:rFonts w:hAnsi="宋体" w:cs="Times" w:hint="eastAsia"/>
          <w:szCs w:val="21"/>
        </w:rPr>
        <w:t>鼓风烘烤温度设置为</w:t>
      </w:r>
      <w:r w:rsidR="005C31F8" w:rsidRPr="00583263">
        <w:rPr>
          <w:rFonts w:hAnsi="宋体" w:cs="Times" w:hint="eastAsia"/>
          <w:szCs w:val="21"/>
        </w:rPr>
        <w:t>70</w:t>
      </w:r>
      <w:r w:rsidR="005C31F8" w:rsidRPr="00583263">
        <w:rPr>
          <w:rFonts w:hAnsi="宋体" w:cs="宋体" w:hint="eastAsia"/>
          <w:szCs w:val="21"/>
        </w:rPr>
        <w:t>～</w:t>
      </w:r>
      <w:r w:rsidRPr="00583263">
        <w:rPr>
          <w:rFonts w:hAnsi="宋体" w:cs="Times"/>
          <w:szCs w:val="21"/>
        </w:rPr>
        <w:t>90</w:t>
      </w:r>
      <w:r w:rsidRPr="00583263">
        <w:rPr>
          <w:rFonts w:hAnsi="宋体" w:cs="Times" w:hint="eastAsia"/>
          <w:szCs w:val="21"/>
        </w:rPr>
        <w:t xml:space="preserve"> </w:t>
      </w:r>
      <w:r w:rsidRPr="00583263">
        <w:rPr>
          <w:rFonts w:hAnsi="宋体" w:cs="Times"/>
          <w:szCs w:val="21"/>
        </w:rPr>
        <w:t>℃</w:t>
      </w:r>
      <w:r w:rsidRPr="00583263">
        <w:rPr>
          <w:rFonts w:hAnsi="宋体" w:cs="Times"/>
        </w:rPr>
        <w:t>。</w:t>
      </w:r>
    </w:p>
    <w:p w:rsidR="009E1F2B" w:rsidRPr="00583263" w:rsidRDefault="00053FA9" w:rsidP="009E1F2B">
      <w:pPr>
        <w:pStyle w:val="af6"/>
        <w:ind w:firstLineChars="0" w:firstLine="420"/>
        <w:rPr>
          <w:rFonts w:hAnsi="宋体" w:cs="Times"/>
          <w:szCs w:val="21"/>
        </w:rPr>
      </w:pPr>
      <w:r w:rsidRPr="00583263">
        <w:rPr>
          <w:rFonts w:hAnsi="宋体" w:cs="Times" w:hint="eastAsia"/>
        </w:rPr>
        <w:t>涂覆时按设计留出露箔区，露箔</w:t>
      </w:r>
      <w:r w:rsidRPr="00583263">
        <w:rPr>
          <w:rFonts w:hAnsi="宋体" w:cs="Times" w:hint="eastAsia"/>
          <w:szCs w:val="21"/>
        </w:rPr>
        <w:t>区宽度大于等于负极极耳宽度（</w:t>
      </w:r>
      <w:r w:rsidR="00FF6FB8" w:rsidRPr="00583263">
        <w:rPr>
          <w:rFonts w:hAnsi="宋体" w:cs="Times" w:hint="eastAsia"/>
          <w:szCs w:val="21"/>
        </w:rPr>
        <w:t>见</w:t>
      </w:r>
      <w:r w:rsidRPr="00583263">
        <w:rPr>
          <w:rFonts w:hAnsi="宋体" w:cs="Times" w:hint="eastAsia"/>
          <w:szCs w:val="21"/>
        </w:rPr>
        <w:t>图2）。</w:t>
      </w:r>
    </w:p>
    <w:p w:rsidR="009E1F2B" w:rsidRPr="00583263" w:rsidRDefault="009E1F2B" w:rsidP="009E1F2B">
      <w:pPr>
        <w:pStyle w:val="af6"/>
        <w:ind w:firstLineChars="0" w:firstLine="420"/>
        <w:rPr>
          <w:rFonts w:hAnsi="宋体" w:cs="Times"/>
          <w:szCs w:val="21"/>
        </w:rPr>
      </w:pPr>
      <w:r w:rsidRPr="00583263">
        <w:rPr>
          <w:rFonts w:hAnsi="宋体" w:cs="Times"/>
          <w:szCs w:val="21"/>
        </w:rPr>
        <w:t>涂</w:t>
      </w:r>
      <w:r w:rsidRPr="00583263">
        <w:rPr>
          <w:rFonts w:hAnsi="宋体" w:cs="Times" w:hint="eastAsia"/>
          <w:szCs w:val="21"/>
        </w:rPr>
        <w:t>覆</w:t>
      </w:r>
      <w:r w:rsidRPr="00583263">
        <w:rPr>
          <w:rFonts w:hAnsi="宋体" w:cs="Times"/>
          <w:szCs w:val="21"/>
        </w:rPr>
        <w:t>完成后，将初步烘干卷绕的</w:t>
      </w:r>
      <w:r w:rsidRPr="00583263">
        <w:rPr>
          <w:rFonts w:hAnsi="宋体" w:cs="Times" w:hint="eastAsia"/>
          <w:szCs w:val="21"/>
        </w:rPr>
        <w:t>负极</w:t>
      </w:r>
      <w:r w:rsidRPr="00583263">
        <w:rPr>
          <w:rFonts w:hAnsi="宋体" w:cs="Times"/>
          <w:szCs w:val="21"/>
        </w:rPr>
        <w:t>片转移至</w:t>
      </w:r>
      <w:r w:rsidRPr="00583263">
        <w:rPr>
          <w:rFonts w:hAnsi="宋体" w:cs="Times" w:hint="eastAsia"/>
          <w:szCs w:val="21"/>
        </w:rPr>
        <w:t>真空</w:t>
      </w:r>
      <w:r w:rsidRPr="00583263">
        <w:rPr>
          <w:rFonts w:hAnsi="宋体" w:cs="Times"/>
          <w:szCs w:val="21"/>
        </w:rPr>
        <w:t>烘箱(6.</w:t>
      </w:r>
      <w:r w:rsidRPr="00583263">
        <w:rPr>
          <w:rFonts w:hAnsi="宋体" w:cs="Times" w:hint="eastAsia"/>
          <w:szCs w:val="21"/>
        </w:rPr>
        <w:t>3</w:t>
      </w:r>
      <w:r w:rsidRPr="00583263">
        <w:rPr>
          <w:rFonts w:hAnsi="宋体" w:cs="Times"/>
          <w:szCs w:val="21"/>
        </w:rPr>
        <w:t>)中进行二次烘干处理，</w:t>
      </w:r>
      <w:r w:rsidRPr="00583263">
        <w:rPr>
          <w:rFonts w:hAnsi="宋体" w:cs="Times" w:hint="eastAsia"/>
          <w:szCs w:val="21"/>
        </w:rPr>
        <w:t>烘干时抽真空或</w:t>
      </w:r>
      <w:r w:rsidR="00536EB8" w:rsidRPr="00583263">
        <w:rPr>
          <w:rFonts w:hAnsi="宋体" w:cs="Times" w:hint="eastAsia"/>
          <w:szCs w:val="21"/>
        </w:rPr>
        <w:t>在</w:t>
      </w:r>
      <w:r w:rsidRPr="00583263">
        <w:rPr>
          <w:rFonts w:hAnsi="宋体" w:cs="Times" w:hint="eastAsia"/>
          <w:szCs w:val="21"/>
        </w:rPr>
        <w:t>氮气</w:t>
      </w:r>
      <w:r w:rsidR="00367321">
        <w:rPr>
          <w:rFonts w:hAnsi="宋体" w:cs="Times" w:hint="eastAsia"/>
          <w:szCs w:val="21"/>
        </w:rPr>
        <w:t>（</w:t>
      </w:r>
      <w:r w:rsidR="00536EB8" w:rsidRPr="00583263">
        <w:rPr>
          <w:rFonts w:hAnsi="宋体" w:cs="Times" w:hint="eastAsia"/>
          <w:szCs w:val="21"/>
        </w:rPr>
        <w:t>或氩气</w:t>
      </w:r>
      <w:r w:rsidR="00367321">
        <w:rPr>
          <w:rFonts w:hAnsi="宋体" w:cs="Times" w:hint="eastAsia"/>
          <w:szCs w:val="21"/>
        </w:rPr>
        <w:t>）</w:t>
      </w:r>
      <w:r w:rsidRPr="00583263">
        <w:rPr>
          <w:rFonts w:hAnsi="宋体" w:cs="Times" w:hint="eastAsia"/>
          <w:szCs w:val="21"/>
        </w:rPr>
        <w:t>气氛循环</w:t>
      </w:r>
      <w:r w:rsidR="00536EB8" w:rsidRPr="00583263">
        <w:rPr>
          <w:rFonts w:hAnsi="宋体" w:cs="Times" w:hint="eastAsia"/>
          <w:szCs w:val="21"/>
        </w:rPr>
        <w:t>下</w:t>
      </w:r>
      <w:r w:rsidRPr="00583263">
        <w:rPr>
          <w:rFonts w:hAnsi="宋体" w:cs="Times" w:hint="eastAsia"/>
          <w:szCs w:val="21"/>
        </w:rPr>
        <w:t>，</w:t>
      </w:r>
      <w:r w:rsidRPr="00583263">
        <w:rPr>
          <w:rFonts w:hAnsi="宋体" w:cs="Times"/>
          <w:szCs w:val="21"/>
        </w:rPr>
        <w:t>烘烤温度控制在</w:t>
      </w:r>
      <w:r w:rsidR="00B66448" w:rsidRPr="00583263">
        <w:rPr>
          <w:rFonts w:hAnsi="宋体" w:cs="Times" w:hint="eastAsia"/>
          <w:szCs w:val="21"/>
        </w:rPr>
        <w:t>70</w:t>
      </w:r>
      <w:r w:rsidRPr="00583263">
        <w:rPr>
          <w:rFonts w:hAnsi="宋体" w:cs="Times" w:hint="eastAsia"/>
          <w:szCs w:val="21"/>
        </w:rPr>
        <w:t xml:space="preserve"> </w:t>
      </w:r>
      <w:r w:rsidRPr="00583263">
        <w:rPr>
          <w:rFonts w:hAnsi="宋体" w:cs="Times"/>
          <w:szCs w:val="21"/>
        </w:rPr>
        <w:t>℃</w:t>
      </w:r>
      <w:r w:rsidRPr="00583263">
        <w:rPr>
          <w:rFonts w:hAnsi="宋体" w:cs="宋体" w:hint="eastAsia"/>
          <w:szCs w:val="21"/>
        </w:rPr>
        <w:t>～</w:t>
      </w:r>
      <w:r w:rsidRPr="00583263">
        <w:rPr>
          <w:rFonts w:hAnsi="宋体" w:cs="Times"/>
          <w:szCs w:val="21"/>
        </w:rPr>
        <w:t>1</w:t>
      </w:r>
      <w:r w:rsidR="00B66448" w:rsidRPr="00583263">
        <w:rPr>
          <w:rFonts w:hAnsi="宋体" w:cs="Times" w:hint="eastAsia"/>
          <w:szCs w:val="21"/>
        </w:rPr>
        <w:t>0</w:t>
      </w:r>
      <w:r w:rsidRPr="00583263">
        <w:rPr>
          <w:rFonts w:hAnsi="宋体" w:cs="Times"/>
          <w:szCs w:val="21"/>
        </w:rPr>
        <w:t>0</w:t>
      </w:r>
      <w:r w:rsidRPr="00583263">
        <w:rPr>
          <w:rFonts w:hAnsi="宋体" w:cs="Times" w:hint="eastAsia"/>
          <w:szCs w:val="21"/>
        </w:rPr>
        <w:t xml:space="preserve"> </w:t>
      </w:r>
      <w:r w:rsidRPr="00583263">
        <w:rPr>
          <w:rFonts w:hAnsi="宋体" w:cs="Times"/>
          <w:szCs w:val="21"/>
        </w:rPr>
        <w:t>℃，烘烤</w:t>
      </w:r>
      <w:r w:rsidRPr="00583263">
        <w:rPr>
          <w:rFonts w:hAnsi="宋体" w:cs="Times" w:hint="eastAsia"/>
          <w:szCs w:val="21"/>
        </w:rPr>
        <w:t>时间大于1</w:t>
      </w:r>
      <w:r w:rsidRPr="00583263">
        <w:rPr>
          <w:rFonts w:hAnsi="宋体" w:cs="Times"/>
          <w:szCs w:val="21"/>
        </w:rPr>
        <w:t>2</w:t>
      </w:r>
      <w:r w:rsidRPr="00583263">
        <w:rPr>
          <w:rFonts w:hAnsi="宋体" w:cs="Times" w:hint="eastAsia"/>
          <w:szCs w:val="21"/>
        </w:rPr>
        <w:t xml:space="preserve"> </w:t>
      </w:r>
      <w:r w:rsidRPr="00583263">
        <w:rPr>
          <w:rFonts w:hAnsi="宋体" w:cs="Times"/>
          <w:szCs w:val="21"/>
        </w:rPr>
        <w:t>h。</w:t>
      </w:r>
    </w:p>
    <w:p w:rsidR="00C80FEE" w:rsidRPr="00583263" w:rsidRDefault="00C80FEE" w:rsidP="001B7EAF">
      <w:pPr>
        <w:pStyle w:val="af6"/>
        <w:ind w:firstLineChars="0" w:firstLine="420"/>
        <w:rPr>
          <w:rFonts w:hAnsi="宋体" w:cs="Times"/>
        </w:rPr>
      </w:pPr>
    </w:p>
    <w:p w:rsidR="00053FA9" w:rsidRPr="00583263" w:rsidRDefault="00707697" w:rsidP="00053FA9">
      <w:pPr>
        <w:pStyle w:val="af6"/>
        <w:ind w:firstLineChars="0" w:firstLine="0"/>
        <w:jc w:val="center"/>
        <w:rPr>
          <w:rFonts w:hAnsi="宋体" w:cs="Times"/>
          <w:szCs w:val="21"/>
        </w:rPr>
      </w:pPr>
      <w:r>
        <w:rPr>
          <w:rFonts w:hAnsi="宋体" w:cs="Times"/>
          <w:noProof/>
          <w:szCs w:val="21"/>
        </w:rPr>
        <w:drawing>
          <wp:inline distT="0" distB="0" distL="0" distR="0">
            <wp:extent cx="4138440" cy="2321934"/>
            <wp:effectExtent l="19050" t="0" r="0" b="0"/>
            <wp:docPr id="8" name="图片 3" descr="C:\Users\Administrator.NIN-20170527EWA\Desktop\负极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NIN-20170527EWA\Desktop\负极图片1.jpg"/>
                    <pic:cNvPicPr>
                      <a:picLocks noChangeAspect="1" noChangeArrowheads="1"/>
                    </pic:cNvPicPr>
                  </pic:nvPicPr>
                  <pic:blipFill>
                    <a:blip r:embed="rId17"/>
                    <a:srcRect/>
                    <a:stretch>
                      <a:fillRect/>
                    </a:stretch>
                  </pic:blipFill>
                  <pic:spPr bwMode="auto">
                    <a:xfrm>
                      <a:off x="0" y="0"/>
                      <a:ext cx="4147679" cy="2327118"/>
                    </a:xfrm>
                    <a:prstGeom prst="rect">
                      <a:avLst/>
                    </a:prstGeom>
                    <a:noFill/>
                    <a:ln w="9525">
                      <a:noFill/>
                      <a:miter lim="800000"/>
                      <a:headEnd/>
                      <a:tailEnd/>
                    </a:ln>
                  </pic:spPr>
                </pic:pic>
              </a:graphicData>
            </a:graphic>
          </wp:inline>
        </w:drawing>
      </w:r>
    </w:p>
    <w:p w:rsidR="00053FA9" w:rsidRPr="00583263" w:rsidRDefault="00053FA9" w:rsidP="00053FA9">
      <w:pPr>
        <w:pStyle w:val="af6"/>
        <w:ind w:firstLineChars="0" w:firstLine="0"/>
        <w:jc w:val="center"/>
        <w:rPr>
          <w:rFonts w:ascii="Times" w:hAnsi="Times" w:cs="Times"/>
          <w:sz w:val="18"/>
          <w:szCs w:val="18"/>
        </w:rPr>
      </w:pPr>
      <w:r w:rsidRPr="00583263">
        <w:rPr>
          <w:rFonts w:ascii="Times" w:hAnsi="Times" w:cs="Times"/>
          <w:sz w:val="18"/>
          <w:szCs w:val="18"/>
        </w:rPr>
        <w:t>图</w:t>
      </w:r>
      <w:r w:rsidRPr="00583263">
        <w:rPr>
          <w:rFonts w:ascii="Times" w:hAnsi="Times" w:cs="Times"/>
          <w:sz w:val="18"/>
          <w:szCs w:val="18"/>
        </w:rPr>
        <w:t xml:space="preserve">2 </w:t>
      </w:r>
      <w:r w:rsidRPr="00583263">
        <w:rPr>
          <w:rFonts w:ascii="Times" w:hAnsi="Times" w:cs="Times"/>
          <w:sz w:val="18"/>
          <w:szCs w:val="18"/>
        </w:rPr>
        <w:t>负极片各部件几何结构及尺寸示例图</w:t>
      </w:r>
    </w:p>
    <w:p w:rsidR="00053FA9" w:rsidRPr="00583263" w:rsidRDefault="00053FA9" w:rsidP="00053FA9">
      <w:pPr>
        <w:pStyle w:val="af6"/>
        <w:ind w:firstLineChars="0" w:firstLine="0"/>
        <w:jc w:val="center"/>
        <w:rPr>
          <w:rFonts w:hAnsi="宋体" w:cs="Times"/>
          <w:szCs w:val="21"/>
        </w:rPr>
      </w:pPr>
    </w:p>
    <w:p w:rsidR="0096091F" w:rsidRPr="00583263" w:rsidRDefault="0096091F"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7.3.4 负极片制备</w:t>
      </w:r>
    </w:p>
    <w:p w:rsidR="0096091F" w:rsidRPr="00583263" w:rsidRDefault="0096091F" w:rsidP="0096091F">
      <w:pPr>
        <w:pStyle w:val="af6"/>
        <w:ind w:firstLineChars="0" w:firstLine="420"/>
        <w:rPr>
          <w:rFonts w:hAnsi="宋体" w:cs="Times"/>
          <w:szCs w:val="21"/>
        </w:rPr>
      </w:pPr>
      <w:r w:rsidRPr="00583263">
        <w:rPr>
          <w:rFonts w:hAnsi="宋体" w:cs="Times" w:hint="eastAsia"/>
          <w:szCs w:val="21"/>
        </w:rPr>
        <w:t>取7.3.3中</w:t>
      </w:r>
      <w:r w:rsidRPr="00583263">
        <w:rPr>
          <w:rFonts w:hAnsi="宋体" w:cs="Times"/>
          <w:szCs w:val="21"/>
        </w:rPr>
        <w:t>烘干并达到可加工</w:t>
      </w:r>
      <w:r w:rsidRPr="00583263">
        <w:rPr>
          <w:rFonts w:hAnsi="宋体" w:cs="Times" w:hint="eastAsia"/>
          <w:szCs w:val="21"/>
        </w:rPr>
        <w:t>要求的极片</w:t>
      </w:r>
      <w:r w:rsidRPr="00583263">
        <w:rPr>
          <w:rFonts w:hAnsi="宋体" w:cs="Times"/>
          <w:szCs w:val="21"/>
        </w:rPr>
        <w:t>，</w:t>
      </w:r>
      <w:r w:rsidRPr="00583263">
        <w:rPr>
          <w:rFonts w:hAnsi="宋体" w:cs="Times" w:hint="eastAsia"/>
          <w:szCs w:val="21"/>
        </w:rPr>
        <w:t>使</w:t>
      </w:r>
      <w:r w:rsidRPr="00583263">
        <w:rPr>
          <w:rFonts w:hAnsi="宋体" w:cs="Times"/>
          <w:szCs w:val="21"/>
        </w:rPr>
        <w:t>用冲片机(6.1</w:t>
      </w:r>
      <w:r w:rsidR="00720282" w:rsidRPr="00583263">
        <w:rPr>
          <w:rFonts w:hAnsi="宋体" w:cs="Times" w:hint="eastAsia"/>
          <w:szCs w:val="21"/>
        </w:rPr>
        <w:t>0</w:t>
      </w:r>
      <w:r w:rsidRPr="00583263">
        <w:rPr>
          <w:rFonts w:hAnsi="宋体" w:cs="Times"/>
          <w:szCs w:val="21"/>
        </w:rPr>
        <w:t>)冲出</w:t>
      </w:r>
      <w:r w:rsidRPr="00583263">
        <w:rPr>
          <w:rFonts w:hAnsi="宋体" w:cs="Times" w:hint="eastAsia"/>
          <w:szCs w:val="21"/>
        </w:rPr>
        <w:t>面积为</w:t>
      </w:r>
      <m:oMath>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a</m:t>
            </m:r>
          </m:sub>
        </m:sSub>
      </m:oMath>
      <w:r w:rsidRPr="00583263">
        <w:rPr>
          <w:rFonts w:hAnsi="宋体" w:cs="Times"/>
          <w:szCs w:val="21"/>
        </w:rPr>
        <w:t>的</w:t>
      </w:r>
      <w:r w:rsidRPr="00583263">
        <w:rPr>
          <w:rFonts w:hAnsi="宋体" w:cs="Times" w:hint="eastAsia"/>
          <w:szCs w:val="21"/>
        </w:rPr>
        <w:t>圆形或正方形负</w:t>
      </w:r>
      <w:r w:rsidRPr="00583263">
        <w:rPr>
          <w:rFonts w:hAnsi="宋体" w:cs="Times"/>
          <w:szCs w:val="21"/>
        </w:rPr>
        <w:t>极片，</w:t>
      </w:r>
      <w:r w:rsidRPr="00583263">
        <w:rPr>
          <w:rFonts w:hAnsi="宋体" w:cs="Times" w:hint="eastAsia"/>
          <w:szCs w:val="21"/>
        </w:rPr>
        <w:t>使用</w:t>
      </w:r>
      <w:r w:rsidRPr="00583263">
        <w:rPr>
          <w:rFonts w:hAnsi="宋体" w:cs="Times"/>
          <w:szCs w:val="21"/>
        </w:rPr>
        <w:t>电子天平(6.2)</w:t>
      </w:r>
      <w:r w:rsidRPr="00583263">
        <w:rPr>
          <w:rFonts w:hAnsi="宋体" w:cs="Times" w:hint="eastAsia"/>
          <w:szCs w:val="21"/>
        </w:rPr>
        <w:t>及</w:t>
      </w:r>
      <w:r w:rsidRPr="00583263">
        <w:rPr>
          <w:rFonts w:hAnsi="宋体" w:cs="Times"/>
          <w:szCs w:val="21"/>
        </w:rPr>
        <w:t>台</w:t>
      </w:r>
      <w:r w:rsidRPr="00583263">
        <w:rPr>
          <w:rFonts w:hAnsi="宋体" w:cs="Times" w:hint="eastAsia"/>
          <w:szCs w:val="21"/>
        </w:rPr>
        <w:t>式</w:t>
      </w:r>
      <w:r w:rsidRPr="00583263">
        <w:rPr>
          <w:rFonts w:hAnsi="宋体" w:cs="Times"/>
          <w:szCs w:val="21"/>
        </w:rPr>
        <w:t>数显测厚仪(6.1</w:t>
      </w:r>
      <w:r w:rsidR="00720282" w:rsidRPr="00583263">
        <w:rPr>
          <w:rFonts w:hAnsi="宋体" w:cs="Times" w:hint="eastAsia"/>
          <w:szCs w:val="21"/>
        </w:rPr>
        <w:t>1</w:t>
      </w:r>
      <w:r w:rsidRPr="00583263">
        <w:rPr>
          <w:rFonts w:hAnsi="宋体" w:cs="Times"/>
          <w:szCs w:val="21"/>
        </w:rPr>
        <w:t>)对冲出的</w:t>
      </w:r>
      <w:r w:rsidRPr="00583263">
        <w:rPr>
          <w:rFonts w:hAnsi="宋体" w:cs="Times" w:hint="eastAsia"/>
          <w:szCs w:val="21"/>
        </w:rPr>
        <w:t>负</w:t>
      </w:r>
      <w:r w:rsidRPr="00583263">
        <w:rPr>
          <w:rFonts w:hAnsi="宋体" w:cs="Times"/>
          <w:szCs w:val="21"/>
        </w:rPr>
        <w:t>极片进行质量测量</w:t>
      </w: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a</m:t>
            </m:r>
          </m:sub>
        </m:sSub>
      </m:oMath>
      <w:r w:rsidRPr="00583263">
        <w:rPr>
          <w:rFonts w:hAnsi="宋体" w:cs="Times"/>
          <w:szCs w:val="21"/>
        </w:rPr>
        <w:t>及厚度测量</w:t>
      </w: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a</m:t>
            </m:r>
          </m:sub>
        </m:sSub>
      </m:oMath>
      <w:r w:rsidRPr="00583263">
        <w:rPr>
          <w:rFonts w:hAnsi="宋体" w:cs="Times"/>
          <w:szCs w:val="21"/>
        </w:rPr>
        <w:t>。</w:t>
      </w:r>
    </w:p>
    <w:p w:rsidR="0096091F" w:rsidRPr="00583263" w:rsidRDefault="0096091F" w:rsidP="0096091F">
      <w:pPr>
        <w:pStyle w:val="af6"/>
        <w:ind w:firstLineChars="0" w:firstLine="420"/>
        <w:rPr>
          <w:rFonts w:hAnsi="宋体" w:cs="Times"/>
          <w:szCs w:val="21"/>
        </w:rPr>
      </w:pPr>
      <w:r w:rsidRPr="00583263">
        <w:rPr>
          <w:rFonts w:hAnsi="宋体" w:cs="Times" w:hint="eastAsia"/>
          <w:szCs w:val="21"/>
        </w:rPr>
        <w:t>采用冲片机(6.12)冲出面积为</w:t>
      </w:r>
      <m:oMath>
        <m:sSub>
          <m:sSubPr>
            <m:ctrlPr>
              <w:rPr>
                <w:rFonts w:ascii="Cambria Math" w:hAnsi="Cambria Math" w:cs="Cambria Math"/>
                <w:i/>
              </w:rPr>
            </m:ctrlPr>
          </m:sSubPr>
          <m:e>
            <m:r>
              <w:rPr>
                <w:rFonts w:ascii="Cambria Math" w:hAnsi="Cambria Math" w:cs="Cambria Math"/>
              </w:rPr>
              <m:t>S</m:t>
            </m:r>
          </m:e>
          <m:sub>
            <m:r>
              <m:rPr>
                <m:sty m:val="p"/>
              </m:rPr>
              <w:rPr>
                <w:rFonts w:ascii="Cambria Math" w:hAnsi="Cambria Math" w:cs="Cambria Math" w:hint="eastAsia"/>
              </w:rPr>
              <m:t>a</m:t>
            </m:r>
          </m:sub>
        </m:sSub>
      </m:oMath>
      <w:r w:rsidRPr="00583263">
        <w:rPr>
          <w:rFonts w:hAnsi="宋体" w:cs="Times" w:hint="eastAsia"/>
          <w:szCs w:val="21"/>
        </w:rPr>
        <w:t>的铜箔基片，采用电子天平(6.2) 及台式数显测厚仪(6.1</w:t>
      </w:r>
      <w:r w:rsidR="00720282" w:rsidRPr="00583263">
        <w:rPr>
          <w:rFonts w:hAnsi="宋体" w:cs="Times" w:hint="eastAsia"/>
          <w:szCs w:val="21"/>
        </w:rPr>
        <w:t>1</w:t>
      </w:r>
      <w:r w:rsidRPr="00583263">
        <w:rPr>
          <w:rFonts w:hAnsi="宋体" w:cs="Times" w:hint="eastAsia"/>
          <w:szCs w:val="21"/>
        </w:rPr>
        <w:t>)对铜箔基片进行质量测量</w:t>
      </w:r>
      <m:oMath>
        <m:sSub>
          <m:sSubPr>
            <m:ctrlPr>
              <w:rPr>
                <w:rFonts w:ascii="Cambria Math" w:hAnsi="Cambria Math" w:cs="Cambria Math"/>
                <w:i/>
              </w:rPr>
            </m:ctrlPr>
          </m:sSubPr>
          <m:e>
            <m:r>
              <w:rPr>
                <w:rFonts w:ascii="Cambria Math" w:hAnsi="Cambria Math" w:cs="Cambria Math"/>
              </w:rPr>
              <m:t>m</m:t>
            </m:r>
          </m:e>
          <m:sub>
            <m:r>
              <m:rPr>
                <m:sty m:val="p"/>
              </m:rPr>
              <w:rPr>
                <w:rFonts w:ascii="Cambria Math" w:hAnsi="Cambria Math" w:cs="Cambria Math"/>
              </w:rPr>
              <m:t>Cu</m:t>
            </m:r>
          </m:sub>
        </m:sSub>
      </m:oMath>
      <w:r w:rsidRPr="00583263">
        <w:rPr>
          <w:rFonts w:hAnsi="宋体" w:cs="Times" w:hint="eastAsia"/>
        </w:rPr>
        <w:t>及</w:t>
      </w:r>
      <w:r w:rsidRPr="00583263">
        <w:rPr>
          <w:rFonts w:hAnsi="宋体" w:cs="Times" w:hint="eastAsia"/>
          <w:szCs w:val="21"/>
        </w:rPr>
        <w:t>厚度测量</w:t>
      </w:r>
      <m:oMath>
        <m:sSub>
          <m:sSubPr>
            <m:ctrlPr>
              <w:rPr>
                <w:rFonts w:ascii="Cambria Math" w:hAnsi="Cambria Math" w:cs="Cambria Math"/>
                <w:i/>
              </w:rPr>
            </m:ctrlPr>
          </m:sSubPr>
          <m:e>
            <m:r>
              <w:rPr>
                <w:rFonts w:ascii="Cambria Math" w:hAnsi="Cambria Math" w:cs="Cambria Math"/>
              </w:rPr>
              <m:t>d</m:t>
            </m:r>
          </m:e>
          <m:sub>
            <m:r>
              <m:rPr>
                <m:sty m:val="p"/>
              </m:rPr>
              <w:rPr>
                <w:rFonts w:ascii="Cambria Math" w:hAnsi="Cambria Math" w:cs="Cambria Math"/>
              </w:rPr>
              <m:t>Cu</m:t>
            </m:r>
          </m:sub>
        </m:sSub>
      </m:oMath>
      <w:r w:rsidRPr="00583263">
        <w:rPr>
          <w:rFonts w:hAnsi="宋体" w:cs="Times" w:hint="eastAsia"/>
          <w:szCs w:val="21"/>
        </w:rPr>
        <w:t>。</w:t>
      </w:r>
    </w:p>
    <w:p w:rsidR="0096091F" w:rsidRPr="00583263" w:rsidRDefault="0096091F" w:rsidP="0096091F">
      <w:pPr>
        <w:pStyle w:val="af6"/>
        <w:ind w:firstLineChars="0" w:firstLine="420"/>
        <w:rPr>
          <w:rFonts w:hAnsi="宋体" w:cs="Times"/>
          <w:szCs w:val="21"/>
        </w:rPr>
      </w:pPr>
      <w:r w:rsidRPr="00583263">
        <w:rPr>
          <w:rFonts w:hAnsi="宋体" w:cs="Times" w:hint="eastAsia"/>
          <w:szCs w:val="21"/>
        </w:rPr>
        <w:t>负极压实密度</w:t>
      </w:r>
      <m:oMath>
        <m:sSub>
          <m:sSubPr>
            <m:ctrlPr>
              <w:rPr>
                <w:rFonts w:ascii="Cambria Math" w:hAnsi="Cambria Math"/>
                <w:i/>
              </w:rPr>
            </m:ctrlPr>
          </m:sSubPr>
          <m:e>
            <m:r>
              <w:rPr>
                <w:rFonts w:ascii="Cambria Math" w:hAnsi="Cambria Math"/>
              </w:rPr>
              <m:t>ρ</m:t>
            </m:r>
          </m:e>
          <m:sub>
            <m:r>
              <m:rPr>
                <m:sty m:val="p"/>
              </m:rPr>
              <w:rPr>
                <w:rFonts w:ascii="Cambria Math"/>
              </w:rPr>
              <m:t>a</m:t>
            </m:r>
          </m:sub>
        </m:sSub>
      </m:oMath>
      <w:r w:rsidRPr="00583263">
        <w:rPr>
          <w:rFonts w:hAnsi="宋体" w:cs="Times" w:hint="eastAsia"/>
          <w:szCs w:val="21"/>
        </w:rPr>
        <w:t>按式（2）计算：</w:t>
      </w:r>
    </w:p>
    <w:p w:rsidR="0096091F" w:rsidRPr="00583263" w:rsidRDefault="00287834" w:rsidP="0096091F">
      <w:pPr>
        <w:pStyle w:val="af6"/>
        <w:wordWrap w:val="0"/>
        <w:ind w:firstLineChars="0" w:firstLine="420"/>
        <w:jc w:val="right"/>
      </w:pPr>
      <m:oMathPara>
        <m:oMathParaPr>
          <m:jc m:val="right"/>
        </m:oMathParaPr>
        <m:oMath>
          <m:sSub>
            <m:sSubPr>
              <m:ctrlPr>
                <w:rPr>
                  <w:rFonts w:ascii="Cambria Math" w:eastAsiaTheme="minorEastAsia" w:hAnsiTheme="minorEastAsia"/>
                  <w:i/>
                </w:rPr>
              </m:ctrlPr>
            </m:sSubPr>
            <m:e>
              <m:r>
                <w:rPr>
                  <w:rFonts w:ascii="Cambria Math" w:eastAsiaTheme="minorEastAsia" w:hAnsi="Cambria Math"/>
                </w:rPr>
                <m:t>ρ</m:t>
              </m:r>
            </m:e>
            <m:sub>
              <m:r>
                <m:rPr>
                  <m:sty m:val="p"/>
                </m:rPr>
                <w:rPr>
                  <w:rFonts w:ascii="Cambria Math" w:eastAsiaTheme="minorEastAsia" w:hAnsiTheme="minorEastAsia"/>
                </w:rPr>
                <m:t>a</m:t>
              </m:r>
            </m:sub>
          </m:sSub>
          <m:r>
            <w:rPr>
              <w:rFonts w:ascii="Cambria Math" w:eastAsiaTheme="minorEastAsia" w:hAnsiTheme="minorEastAsia" w:cs="Cambria Math"/>
            </w:rPr>
            <m:t>=</m:t>
          </m:r>
          <m:f>
            <m:fPr>
              <m:ctrlPr>
                <w:rPr>
                  <w:rFonts w:ascii="Cambria Math" w:eastAsiaTheme="minorEastAsia" w:hAnsiTheme="minorEastAsia"/>
                  <w:i/>
                </w:rPr>
              </m:ctrlPr>
            </m:fPr>
            <m:num>
              <m:r>
                <w:rPr>
                  <w:rFonts w:ascii="Cambria Math" w:eastAsiaTheme="minorEastAsia" w:hAnsiTheme="minorEastAsia" w:cs="Cambria Math"/>
                </w:rPr>
                <m:t>(</m:t>
              </m:r>
              <m:sSub>
                <m:sSubPr>
                  <m:ctrlPr>
                    <w:rPr>
                      <w:rFonts w:ascii="Cambria Math" w:eastAsiaTheme="minorEastAsia" w:hAnsiTheme="minorEastAsia" w:cs="Cambria Math"/>
                      <w:i/>
                    </w:rPr>
                  </m:ctrlPr>
                </m:sSubPr>
                <m:e>
                  <m:r>
                    <w:rPr>
                      <w:rFonts w:ascii="Cambria Math" w:eastAsiaTheme="minorEastAsia" w:hAnsi="Cambria Math" w:cs="Cambria Math"/>
                    </w:rPr>
                    <m:t>m</m:t>
                  </m:r>
                </m:e>
                <m:sub>
                  <m:r>
                    <m:rPr>
                      <m:sty m:val="p"/>
                    </m:rPr>
                    <w:rPr>
                      <w:rFonts w:ascii="Cambria Math" w:eastAsiaTheme="minorEastAsia" w:hAnsi="Cambria Math" w:cs="Cambria Math"/>
                    </w:rPr>
                    <m:t>a</m:t>
                  </m:r>
                </m:sub>
              </m:sSub>
              <m:r>
                <w:rPr>
                  <w:rFonts w:asciiTheme="minorEastAsia" w:eastAsiaTheme="minorEastAsia" w:hAnsi="Cambria Math" w:cs="Cambria Math"/>
                </w:rPr>
                <m:t>-</m:t>
              </m:r>
              <m:sSub>
                <m:sSubPr>
                  <m:ctrlPr>
                    <w:rPr>
                      <w:rFonts w:ascii="Cambria Math" w:eastAsiaTheme="minorEastAsia" w:hAnsiTheme="minorEastAsia" w:cs="Cambria Math"/>
                      <w:i/>
                    </w:rPr>
                  </m:ctrlPr>
                </m:sSubPr>
                <m:e>
                  <m:r>
                    <w:rPr>
                      <w:rFonts w:ascii="Cambria Math" w:eastAsiaTheme="minorEastAsia" w:hAnsi="Cambria Math" w:cs="Cambria Math"/>
                    </w:rPr>
                    <m:t>m</m:t>
                  </m:r>
                </m:e>
                <m:sub>
                  <m:r>
                    <m:rPr>
                      <m:sty m:val="p"/>
                    </m:rPr>
                    <w:rPr>
                      <w:rFonts w:ascii="Cambria Math" w:eastAsiaTheme="minorEastAsia" w:hAnsi="Cambria Math" w:cs="Cambria Math"/>
                    </w:rPr>
                    <m:t>Cu</m:t>
                  </m:r>
                </m:sub>
              </m:sSub>
              <m:r>
                <w:rPr>
                  <w:rFonts w:ascii="Cambria Math" w:eastAsiaTheme="minorEastAsia" w:hAnsiTheme="minorEastAsia" w:cs="Cambria Math"/>
                </w:rPr>
                <m:t>)</m:t>
              </m:r>
            </m:num>
            <m:den>
              <m:sSub>
                <m:sSubPr>
                  <m:ctrlPr>
                    <w:rPr>
                      <w:rFonts w:ascii="Cambria Math" w:eastAsiaTheme="minorEastAsia" w:hAnsiTheme="minorEastAsia" w:cs="Cambria Math"/>
                      <w:i/>
                    </w:rPr>
                  </m:ctrlPr>
                </m:sSubPr>
                <m:e>
                  <m:r>
                    <w:rPr>
                      <w:rFonts w:ascii="Cambria Math" w:eastAsiaTheme="minorEastAsia" w:hAnsi="Cambria Math" w:cs="Cambria Math"/>
                    </w:rPr>
                    <m:t>S</m:t>
                  </m:r>
                </m:e>
                <m:sub>
                  <m:r>
                    <m:rPr>
                      <m:sty m:val="p"/>
                    </m:rPr>
                    <w:rPr>
                      <w:rFonts w:ascii="Cambria Math" w:eastAsiaTheme="minorEastAsia" w:hAnsi="Cambria Math" w:cs="Cambria Math"/>
                    </w:rPr>
                    <m:t>a</m:t>
                  </m:r>
                </m:sub>
              </m:sSub>
              <m:r>
                <w:rPr>
                  <w:rFonts w:asciiTheme="minorEastAsia" w:eastAsiaTheme="minorEastAsia" w:hAnsiTheme="minorEastAsia" w:cs="Cambria Math"/>
                </w:rPr>
                <m:t>×</m:t>
              </m:r>
              <m:r>
                <w:rPr>
                  <w:rFonts w:ascii="Cambria Math" w:eastAsiaTheme="minorEastAsia" w:hAnsiTheme="minorEastAsia" w:cs="Cambria Math"/>
                </w:rPr>
                <m:t>(</m:t>
              </m:r>
              <m:sSub>
                <m:sSubPr>
                  <m:ctrlPr>
                    <w:rPr>
                      <w:rFonts w:ascii="Cambria Math" w:eastAsiaTheme="minorEastAsia" w:hAnsiTheme="minorEastAsia" w:cs="Cambria Math"/>
                      <w:i/>
                    </w:rPr>
                  </m:ctrlPr>
                </m:sSubPr>
                <m:e>
                  <m:r>
                    <w:rPr>
                      <w:rFonts w:ascii="Cambria Math" w:eastAsiaTheme="minorEastAsia" w:hAnsi="Cambria Math" w:cs="Cambria Math"/>
                    </w:rPr>
                    <m:t>d</m:t>
                  </m:r>
                </m:e>
                <m:sub>
                  <m:r>
                    <m:rPr>
                      <m:sty m:val="p"/>
                    </m:rPr>
                    <w:rPr>
                      <w:rFonts w:ascii="Cambria Math" w:eastAsiaTheme="minorEastAsia" w:hAnsi="Cambria Math" w:cs="Cambria Math"/>
                    </w:rPr>
                    <m:t>a</m:t>
                  </m:r>
                </m:sub>
              </m:sSub>
              <m:r>
                <w:rPr>
                  <w:rFonts w:asciiTheme="minorEastAsia" w:eastAsiaTheme="minorEastAsia" w:hAnsi="Cambria Math" w:cs="Cambria Math"/>
                </w:rPr>
                <m:t>-</m:t>
              </m:r>
              <m:sSub>
                <m:sSubPr>
                  <m:ctrlPr>
                    <w:rPr>
                      <w:rFonts w:ascii="Cambria Math" w:eastAsiaTheme="minorEastAsia" w:hAnsiTheme="minorEastAsia" w:cs="Cambria Math"/>
                      <w:i/>
                    </w:rPr>
                  </m:ctrlPr>
                </m:sSubPr>
                <m:e>
                  <m:r>
                    <w:rPr>
                      <w:rFonts w:ascii="Cambria Math" w:eastAsiaTheme="minorEastAsia" w:hAnsi="Cambria Math" w:cs="Cambria Math"/>
                    </w:rPr>
                    <m:t>d</m:t>
                  </m:r>
                </m:e>
                <m:sub>
                  <m:r>
                    <m:rPr>
                      <m:sty m:val="p"/>
                    </m:rPr>
                    <w:rPr>
                      <w:rFonts w:ascii="Cambria Math" w:eastAsiaTheme="minorEastAsia" w:hAnsi="Cambria Math" w:cs="Cambria Math"/>
                    </w:rPr>
                    <m:t>Cu</m:t>
                  </m:r>
                </m:sub>
              </m:sSub>
              <m:r>
                <w:rPr>
                  <w:rFonts w:ascii="Cambria Math" w:eastAsiaTheme="minorEastAsia" w:hAnsiTheme="minorEastAsia" w:cs="Cambria Math"/>
                </w:rPr>
                <m:t>)</m:t>
              </m:r>
            </m:den>
          </m:f>
          <m:r>
            <m:rPr>
              <m:sty m:val="p"/>
            </m:rPr>
            <w:rPr>
              <w:rFonts w:ascii="Cambria Math" w:eastAsiaTheme="minorEastAsia" w:hAnsiTheme="minorEastAsia"/>
            </w:rPr>
            <m:t xml:space="preserve">        </m:t>
          </m:r>
          <m:r>
            <m:rPr>
              <m:sty m:val="p"/>
            </m:rPr>
            <w:rPr>
              <w:rFonts w:asciiTheme="minorEastAsia" w:eastAsiaTheme="minorEastAsia" w:hAnsiTheme="minorEastAsia" w:hint="eastAsia"/>
            </w:rPr>
            <m:t>················································</m:t>
          </m:r>
          <m:r>
            <m:rPr>
              <m:sty m:val="p"/>
            </m:rPr>
            <w:rPr>
              <w:rFonts w:asciiTheme="minorEastAsia" w:eastAsiaTheme="minorEastAsia" w:hAnsiTheme="minorEastAsia" w:cs="宋体" w:hint="eastAsia"/>
            </w:rPr>
            <m:t>（</m:t>
          </m:r>
          <m:r>
            <m:rPr>
              <m:sty m:val="p"/>
            </m:rPr>
            <w:rPr>
              <w:rFonts w:ascii="Cambria Math" w:eastAsiaTheme="minorEastAsia" w:hAnsiTheme="minorEastAsia" w:cs="宋体"/>
            </w:rPr>
            <m:t>2</m:t>
          </m:r>
          <m:r>
            <m:rPr>
              <m:sty m:val="p"/>
            </m:rPr>
            <w:rPr>
              <w:rFonts w:asciiTheme="minorEastAsia" w:eastAsiaTheme="minorEastAsia" w:hAnsiTheme="minorEastAsia" w:cs="宋体" w:hint="eastAsia"/>
            </w:rPr>
            <m:t>）</m:t>
          </m:r>
        </m:oMath>
      </m:oMathPara>
    </w:p>
    <w:p w:rsidR="0096091F" w:rsidRPr="00583263" w:rsidRDefault="00287834" w:rsidP="0096091F">
      <w:pPr>
        <w:pStyle w:val="affd"/>
        <w:ind w:firstLineChars="200" w:firstLine="420"/>
        <w:rPr>
          <w:rFonts w:ascii="宋体" w:eastAsia="宋体" w:hAnsi="宋体" w:cs="宋体"/>
        </w:rPr>
      </w:pPr>
      <m:oMath>
        <m:sSub>
          <m:sSubPr>
            <m:ctrlPr>
              <w:rPr>
                <w:rFonts w:ascii="Cambria Math" w:hAnsi="Cambria Math"/>
                <w:i/>
              </w:rPr>
            </m:ctrlPr>
          </m:sSubPr>
          <m:e>
            <m:r>
              <w:rPr>
                <w:rFonts w:ascii="Cambria Math" w:hAnsi="Cambria Math"/>
              </w:rPr>
              <m:t>ρ</m:t>
            </m:r>
          </m:e>
          <m:sub>
            <m:r>
              <m:rPr>
                <m:sty m:val="p"/>
              </m:rPr>
              <w:rPr>
                <w:rFonts w:ascii="Cambria Math"/>
              </w:rPr>
              <m:t>a</m:t>
            </m:r>
          </m:sub>
        </m:sSub>
      </m:oMath>
      <w:r w:rsidR="0096091F" w:rsidRPr="00583263">
        <w:rPr>
          <w:rFonts w:ascii="宋体" w:eastAsia="宋体" w:hAnsi="宋体" w:cs="宋体" w:hint="eastAsia"/>
        </w:rPr>
        <w:t>——负极片压实密度，单位为克每立方厘米（g/cm</w:t>
      </w:r>
      <w:r w:rsidR="0096091F" w:rsidRPr="00583263">
        <w:rPr>
          <w:rFonts w:ascii="宋体" w:eastAsia="宋体" w:hAnsi="宋体" w:cs="宋体" w:hint="eastAsia"/>
          <w:vertAlign w:val="superscript"/>
        </w:rPr>
        <w:t>3</w:t>
      </w:r>
      <w:r w:rsidR="0096091F" w:rsidRPr="00583263">
        <w:rPr>
          <w:rFonts w:ascii="宋体" w:eastAsia="宋体" w:hAnsi="宋体" w:cs="宋体" w:hint="eastAsia"/>
        </w:rPr>
        <w:t>）；</w:t>
      </w:r>
    </w:p>
    <w:p w:rsidR="0096091F" w:rsidRPr="00583263" w:rsidRDefault="00287834" w:rsidP="0096091F">
      <w:pPr>
        <w:pStyle w:val="affd"/>
        <w:ind w:firstLineChars="200" w:firstLine="420"/>
        <w:rPr>
          <w:rFonts w:ascii="宋体" w:eastAsia="宋体" w:hAnsi="宋体" w:cs="宋体"/>
        </w:rPr>
      </w:pPr>
      <m:oMath>
        <m:sSub>
          <m:sSubPr>
            <m:ctrlPr>
              <w:rPr>
                <w:rFonts w:ascii="Cambria Math" w:eastAsiaTheme="minorEastAsia" w:hAnsiTheme="minorEastAsia" w:cs="Cambria Math"/>
                <w:i/>
              </w:rPr>
            </m:ctrlPr>
          </m:sSubPr>
          <m:e>
            <m:r>
              <w:rPr>
                <w:rFonts w:ascii="Cambria Math" w:eastAsiaTheme="minorEastAsia" w:hAnsi="Cambria Math" w:cs="Cambria Math"/>
              </w:rPr>
              <m:t>m</m:t>
            </m:r>
          </m:e>
          <m:sub>
            <m:r>
              <m:rPr>
                <m:sty m:val="p"/>
              </m:rPr>
              <w:rPr>
                <w:rFonts w:ascii="Cambria Math" w:eastAsiaTheme="minorEastAsia" w:hAnsi="Cambria Math" w:cs="Cambria Math"/>
              </w:rPr>
              <m:t>a</m:t>
            </m:r>
          </m:sub>
        </m:sSub>
      </m:oMath>
      <w:r w:rsidR="0096091F" w:rsidRPr="00583263">
        <w:rPr>
          <w:rFonts w:ascii="宋体" w:eastAsia="宋体" w:hAnsi="宋体" w:cs="宋体" w:hint="eastAsia"/>
        </w:rPr>
        <w:t>——负极片质量，单位为克（g）；</w:t>
      </w:r>
    </w:p>
    <w:p w:rsidR="0096091F" w:rsidRPr="00583263" w:rsidRDefault="00287834" w:rsidP="0096091F">
      <w:pPr>
        <w:pStyle w:val="affd"/>
        <w:ind w:firstLineChars="200" w:firstLine="420"/>
        <w:rPr>
          <w:rFonts w:ascii="宋体" w:eastAsia="宋体" w:hAnsi="宋体" w:cs="宋体"/>
        </w:rPr>
      </w:pPr>
      <m:oMath>
        <m:sSub>
          <m:sSubPr>
            <m:ctrlPr>
              <w:rPr>
                <w:rFonts w:ascii="Cambria Math" w:eastAsiaTheme="minorEastAsia" w:hAnsiTheme="minorEastAsia" w:cs="Cambria Math"/>
                <w:i/>
              </w:rPr>
            </m:ctrlPr>
          </m:sSubPr>
          <m:e>
            <m:r>
              <w:rPr>
                <w:rFonts w:ascii="Cambria Math" w:eastAsiaTheme="minorEastAsia" w:hAnsi="Cambria Math" w:cs="Cambria Math"/>
              </w:rPr>
              <m:t>d</m:t>
            </m:r>
          </m:e>
          <m:sub>
            <m:r>
              <m:rPr>
                <m:sty m:val="p"/>
              </m:rPr>
              <w:rPr>
                <w:rFonts w:ascii="Cambria Math" w:eastAsiaTheme="minorEastAsia" w:hAnsi="Cambria Math" w:cs="Cambria Math"/>
              </w:rPr>
              <m:t>a</m:t>
            </m:r>
          </m:sub>
        </m:sSub>
      </m:oMath>
      <w:r w:rsidR="0096091F" w:rsidRPr="00583263">
        <w:rPr>
          <w:rFonts w:ascii="宋体" w:eastAsia="宋体" w:hAnsi="宋体" w:cs="宋体" w:hint="eastAsia"/>
        </w:rPr>
        <w:t>——负极片厚度，单位为</w:t>
      </w:r>
      <w:r w:rsidR="00D74A33">
        <w:rPr>
          <w:rFonts w:ascii="宋体" w:eastAsia="宋体" w:hAnsi="宋体" w:cs="宋体" w:hint="eastAsia"/>
        </w:rPr>
        <w:t>厘</w:t>
      </w:r>
      <w:r w:rsidR="0096091F" w:rsidRPr="00583263">
        <w:rPr>
          <w:rFonts w:ascii="宋体" w:eastAsia="宋体" w:hAnsi="宋体" w:cs="宋体" w:hint="eastAsia"/>
        </w:rPr>
        <w:t>米（</w:t>
      </w:r>
      <w:r w:rsidR="00D74A33">
        <w:rPr>
          <w:rFonts w:hint="eastAsia"/>
          <w:szCs w:val="21"/>
        </w:rPr>
        <w:t>c</w:t>
      </w:r>
      <w:r w:rsidR="00F4163B" w:rsidRPr="00583263">
        <w:rPr>
          <w:rFonts w:ascii="宋体" w:eastAsia="宋体" w:hAnsi="宋体" w:cs="宋体" w:hint="eastAsia"/>
        </w:rPr>
        <w:t>m</w:t>
      </w:r>
      <w:r w:rsidR="0096091F" w:rsidRPr="00583263">
        <w:rPr>
          <w:rFonts w:ascii="宋体" w:eastAsia="宋体" w:hAnsi="宋体" w:cs="宋体" w:hint="eastAsia"/>
        </w:rPr>
        <w:t>）；</w:t>
      </w:r>
    </w:p>
    <w:p w:rsidR="0096091F" w:rsidRPr="00583263" w:rsidRDefault="00287834" w:rsidP="0096091F">
      <w:pPr>
        <w:pStyle w:val="affd"/>
        <w:ind w:firstLineChars="200" w:firstLine="420"/>
        <w:rPr>
          <w:rFonts w:ascii="宋体" w:eastAsia="宋体" w:hAnsi="宋体" w:cs="宋体"/>
        </w:rPr>
      </w:pPr>
      <m:oMath>
        <m:sSub>
          <m:sSubPr>
            <m:ctrlPr>
              <w:rPr>
                <w:rFonts w:ascii="Cambria Math" w:eastAsiaTheme="minorEastAsia" w:hAnsiTheme="minorEastAsia" w:cs="Cambria Math"/>
                <w:i/>
              </w:rPr>
            </m:ctrlPr>
          </m:sSubPr>
          <m:e>
            <m:r>
              <w:rPr>
                <w:rFonts w:ascii="Cambria Math" w:eastAsiaTheme="minorEastAsia" w:hAnsi="Cambria Math" w:cs="Cambria Math"/>
              </w:rPr>
              <m:t>S</m:t>
            </m:r>
          </m:e>
          <m:sub>
            <m:r>
              <m:rPr>
                <m:sty m:val="p"/>
              </m:rPr>
              <w:rPr>
                <w:rFonts w:ascii="Cambria Math" w:eastAsiaTheme="minorEastAsia" w:hAnsi="Cambria Math" w:cs="Cambria Math"/>
              </w:rPr>
              <m:t>a</m:t>
            </m:r>
          </m:sub>
        </m:sSub>
      </m:oMath>
      <w:r w:rsidR="0096091F" w:rsidRPr="00583263">
        <w:rPr>
          <w:rFonts w:ascii="宋体" w:eastAsia="宋体" w:hAnsi="宋体" w:cs="宋体" w:hint="eastAsia"/>
        </w:rPr>
        <w:t>——负极片面积，单位为平方厘米（cm</w:t>
      </w:r>
      <w:r w:rsidR="0096091F" w:rsidRPr="00583263">
        <w:rPr>
          <w:rFonts w:ascii="宋体" w:eastAsia="宋体" w:hAnsi="宋体" w:cs="宋体" w:hint="eastAsia"/>
          <w:vertAlign w:val="superscript"/>
        </w:rPr>
        <w:t>2</w:t>
      </w:r>
      <w:r w:rsidR="0096091F" w:rsidRPr="00583263">
        <w:rPr>
          <w:rFonts w:ascii="宋体" w:eastAsia="宋体" w:hAnsi="宋体" w:cs="宋体" w:hint="eastAsia"/>
        </w:rPr>
        <w:t>）；</w:t>
      </w:r>
    </w:p>
    <w:p w:rsidR="0096091F" w:rsidRPr="00583263" w:rsidRDefault="00287834" w:rsidP="0096091F">
      <w:pPr>
        <w:pStyle w:val="affd"/>
        <w:ind w:firstLineChars="200" w:firstLine="420"/>
        <w:rPr>
          <w:rFonts w:ascii="宋体" w:eastAsia="宋体" w:hAnsi="宋体" w:cs="宋体"/>
        </w:rPr>
      </w:pPr>
      <m:oMath>
        <m:sSub>
          <m:sSubPr>
            <m:ctrlPr>
              <w:rPr>
                <w:rFonts w:ascii="Cambria Math" w:eastAsiaTheme="minorEastAsia" w:hAnsiTheme="minorEastAsia" w:cs="Cambria Math"/>
                <w:i/>
              </w:rPr>
            </m:ctrlPr>
          </m:sSubPr>
          <m:e>
            <m:r>
              <w:rPr>
                <w:rFonts w:ascii="Cambria Math" w:eastAsiaTheme="minorEastAsia" w:hAnsi="Cambria Math" w:cs="Cambria Math"/>
              </w:rPr>
              <m:t>m</m:t>
            </m:r>
          </m:e>
          <m:sub>
            <m:r>
              <m:rPr>
                <m:sty m:val="p"/>
              </m:rPr>
              <w:rPr>
                <w:rFonts w:ascii="Cambria Math" w:eastAsiaTheme="minorEastAsia" w:hAnsi="Cambria Math" w:cs="Cambria Math"/>
              </w:rPr>
              <m:t>Cu</m:t>
            </m:r>
          </m:sub>
        </m:sSub>
      </m:oMath>
      <w:r w:rsidR="0096091F" w:rsidRPr="00583263">
        <w:rPr>
          <w:rFonts w:ascii="宋体" w:eastAsia="宋体" w:hAnsi="宋体" w:cs="宋体" w:hint="eastAsia"/>
        </w:rPr>
        <w:t>——铜箔基片质量，单位为克（g）；</w:t>
      </w:r>
    </w:p>
    <w:p w:rsidR="0096091F" w:rsidRPr="00583263" w:rsidRDefault="00287834" w:rsidP="0096091F">
      <w:pPr>
        <w:pStyle w:val="affd"/>
        <w:ind w:firstLineChars="200" w:firstLine="420"/>
        <w:rPr>
          <w:rFonts w:ascii="宋体" w:eastAsia="宋体" w:hAnsi="宋体" w:cs="宋体"/>
        </w:rPr>
      </w:pPr>
      <m:oMath>
        <m:sSub>
          <m:sSubPr>
            <m:ctrlPr>
              <w:rPr>
                <w:rFonts w:ascii="Cambria Math" w:eastAsiaTheme="minorEastAsia" w:hAnsiTheme="minorEastAsia" w:cs="Cambria Math"/>
                <w:i/>
              </w:rPr>
            </m:ctrlPr>
          </m:sSubPr>
          <m:e>
            <m:r>
              <w:rPr>
                <w:rFonts w:ascii="Cambria Math" w:eastAsiaTheme="minorEastAsia" w:hAnsi="Cambria Math" w:cs="Cambria Math"/>
              </w:rPr>
              <m:t>d</m:t>
            </m:r>
          </m:e>
          <m:sub>
            <m:r>
              <m:rPr>
                <m:sty m:val="p"/>
              </m:rPr>
              <w:rPr>
                <w:rFonts w:ascii="Cambria Math" w:eastAsiaTheme="minorEastAsia" w:hAnsi="Cambria Math" w:cs="Cambria Math"/>
              </w:rPr>
              <m:t>Cu</m:t>
            </m:r>
          </m:sub>
        </m:sSub>
      </m:oMath>
      <w:r w:rsidR="0096091F" w:rsidRPr="00583263">
        <w:rPr>
          <w:rFonts w:ascii="宋体" w:eastAsia="宋体" w:hAnsi="宋体" w:cs="宋体" w:hint="eastAsia"/>
        </w:rPr>
        <w:t>——铜箔基片厚度，单位为</w:t>
      </w:r>
      <w:r w:rsidR="00D74A33">
        <w:rPr>
          <w:rFonts w:ascii="宋体" w:eastAsia="宋体" w:hAnsi="宋体" w:cs="宋体" w:hint="eastAsia"/>
        </w:rPr>
        <w:t>厘</w:t>
      </w:r>
      <w:r w:rsidR="0096091F" w:rsidRPr="00583263">
        <w:rPr>
          <w:rFonts w:ascii="宋体" w:eastAsia="宋体" w:hAnsi="宋体" w:cs="宋体" w:hint="eastAsia"/>
        </w:rPr>
        <w:t>米（</w:t>
      </w:r>
      <w:r w:rsidR="00D74A33">
        <w:rPr>
          <w:rFonts w:hint="eastAsia"/>
          <w:szCs w:val="21"/>
        </w:rPr>
        <w:t>c</w:t>
      </w:r>
      <w:r w:rsidR="00F4163B" w:rsidRPr="00583263">
        <w:rPr>
          <w:rFonts w:ascii="宋体" w:eastAsia="宋体" w:hAnsi="宋体" w:cs="宋体" w:hint="eastAsia"/>
        </w:rPr>
        <w:t>m</w:t>
      </w:r>
      <w:r w:rsidR="0096091F" w:rsidRPr="00583263">
        <w:rPr>
          <w:rFonts w:ascii="宋体" w:eastAsia="宋体" w:hAnsi="宋体" w:cs="宋体" w:hint="eastAsia"/>
        </w:rPr>
        <w:t>）。</w:t>
      </w:r>
    </w:p>
    <w:p w:rsidR="005107C8" w:rsidRPr="00583263" w:rsidRDefault="005107C8" w:rsidP="005107C8">
      <w:pPr>
        <w:pStyle w:val="af6"/>
        <w:ind w:firstLineChars="0" w:firstLine="420"/>
        <w:rPr>
          <w:rFonts w:hAnsi="宋体" w:cs="Times"/>
          <w:szCs w:val="21"/>
        </w:rPr>
      </w:pPr>
      <w:r w:rsidRPr="00583263">
        <w:rPr>
          <w:rFonts w:hAnsi="宋体" w:cs="Times"/>
          <w:szCs w:val="21"/>
        </w:rPr>
        <w:t>按1.4</w:t>
      </w:r>
      <w:r w:rsidRPr="00583263">
        <w:rPr>
          <w:rFonts w:hAnsi="宋体" w:cs="Times" w:hint="eastAsia"/>
          <w:szCs w:val="21"/>
        </w:rPr>
        <w:t xml:space="preserve">5 </w:t>
      </w:r>
      <w:r w:rsidRPr="00583263">
        <w:rPr>
          <w:rFonts w:hAnsi="宋体" w:cs="Times"/>
        </w:rPr>
        <w:t>g/cm³</w:t>
      </w:r>
      <w:r w:rsidRPr="00583263">
        <w:rPr>
          <w:rFonts w:hAnsi="宋体" w:cs="宋体" w:hint="eastAsia"/>
          <w:szCs w:val="21"/>
        </w:rPr>
        <w:t>～</w:t>
      </w:r>
      <w:r w:rsidRPr="00583263">
        <w:rPr>
          <w:rFonts w:hAnsi="宋体" w:cs="Times" w:hint="eastAsia"/>
        </w:rPr>
        <w:t xml:space="preserve">1.65 </w:t>
      </w:r>
      <w:r w:rsidRPr="00583263">
        <w:rPr>
          <w:rFonts w:hAnsi="宋体" w:cs="Times"/>
        </w:rPr>
        <w:t>g/cm³</w:t>
      </w:r>
      <w:r w:rsidRPr="00583263">
        <w:rPr>
          <w:rFonts w:hAnsi="宋体" w:cs="Times" w:hint="eastAsia"/>
        </w:rPr>
        <w:t>的压实密度设计，</w:t>
      </w:r>
      <w:r w:rsidRPr="00583263">
        <w:rPr>
          <w:rFonts w:hAnsi="宋体" w:cs="宋体" w:hint="eastAsia"/>
          <w:szCs w:val="21"/>
        </w:rPr>
        <w:t>计算负极片厚度</w:t>
      </w:r>
      <w:r w:rsidRPr="00583263">
        <w:rPr>
          <w:rFonts w:hAnsi="宋体" w:cs="Times"/>
          <w:szCs w:val="21"/>
        </w:rPr>
        <w:t>，采用对辊机(6.1</w:t>
      </w:r>
      <w:r w:rsidR="00720282" w:rsidRPr="00583263">
        <w:rPr>
          <w:rFonts w:hAnsi="宋体" w:cs="Times" w:hint="eastAsia"/>
          <w:szCs w:val="21"/>
        </w:rPr>
        <w:t>2</w:t>
      </w:r>
      <w:r w:rsidRPr="00583263">
        <w:rPr>
          <w:rFonts w:hAnsi="宋体" w:cs="Times"/>
          <w:szCs w:val="21"/>
        </w:rPr>
        <w:t>)</w:t>
      </w:r>
      <w:r w:rsidRPr="00583263">
        <w:rPr>
          <w:rFonts w:hAnsi="宋体" w:cs="Times" w:hint="eastAsia"/>
          <w:szCs w:val="21"/>
        </w:rPr>
        <w:t>将</w:t>
      </w:r>
      <w:r w:rsidRPr="00583263">
        <w:rPr>
          <w:rFonts w:hAnsi="宋体" w:cs="Times"/>
          <w:szCs w:val="21"/>
        </w:rPr>
        <w:t>7.3.3中</w:t>
      </w:r>
      <w:r w:rsidRPr="00583263">
        <w:rPr>
          <w:rFonts w:hAnsi="宋体" w:cs="Times" w:hint="eastAsia"/>
          <w:szCs w:val="21"/>
        </w:rPr>
        <w:t>二次</w:t>
      </w:r>
      <w:r w:rsidRPr="00583263">
        <w:rPr>
          <w:rFonts w:hAnsi="宋体" w:cs="Times"/>
          <w:szCs w:val="21"/>
        </w:rPr>
        <w:t>烘烤后的</w:t>
      </w:r>
      <w:r w:rsidRPr="00583263">
        <w:rPr>
          <w:rFonts w:hAnsi="宋体" w:cs="Times" w:hint="eastAsia"/>
          <w:szCs w:val="21"/>
        </w:rPr>
        <w:t>极</w:t>
      </w:r>
      <w:r w:rsidRPr="00583263">
        <w:rPr>
          <w:rFonts w:hAnsi="宋体" w:cs="Times"/>
          <w:szCs w:val="21"/>
        </w:rPr>
        <w:t>片辊压</w:t>
      </w:r>
      <w:r w:rsidRPr="00583263">
        <w:rPr>
          <w:rFonts w:hAnsi="宋体" w:cs="Times" w:hint="eastAsia"/>
          <w:szCs w:val="21"/>
        </w:rPr>
        <w:t>至</w:t>
      </w:r>
      <w:r w:rsidRPr="00583263">
        <w:rPr>
          <w:rFonts w:hAnsi="宋体" w:cs="Times"/>
          <w:szCs w:val="21"/>
        </w:rPr>
        <w:t>目标厚度</w:t>
      </w:r>
      <w:r w:rsidR="00D74A33">
        <w:rPr>
          <w:rFonts w:hAnsi="宋体" w:cs="Times" w:hint="eastAsia"/>
          <w:szCs w:val="21"/>
        </w:rPr>
        <w:t>，并按以下步骤进行操作：</w:t>
      </w:r>
    </w:p>
    <w:p w:rsidR="005107C8" w:rsidRPr="00583263" w:rsidRDefault="00D74A33" w:rsidP="005107C8">
      <w:pPr>
        <w:pStyle w:val="af6"/>
        <w:ind w:firstLineChars="0" w:firstLine="420"/>
        <w:rPr>
          <w:rFonts w:hAnsi="宋体" w:cs="Times"/>
          <w:szCs w:val="21"/>
        </w:rPr>
      </w:pPr>
      <w:r w:rsidRPr="00583263">
        <w:rPr>
          <w:rFonts w:hAnsi="宋体" w:cs="宋体" w:hint="eastAsia"/>
        </w:rPr>
        <w:t>——</w:t>
      </w:r>
      <w:r w:rsidR="005107C8" w:rsidRPr="00583263">
        <w:rPr>
          <w:rFonts w:hAnsi="宋体" w:cs="Times"/>
          <w:szCs w:val="21"/>
        </w:rPr>
        <w:t>用</w:t>
      </w:r>
      <w:r w:rsidR="00BE4B5D" w:rsidRPr="00583263">
        <w:rPr>
          <w:rFonts w:hAnsi="宋体" w:cs="Times" w:hint="eastAsia"/>
          <w:szCs w:val="21"/>
        </w:rPr>
        <w:t>整边</w:t>
      </w:r>
      <w:r w:rsidR="005107C8" w:rsidRPr="00583263">
        <w:rPr>
          <w:rFonts w:hAnsi="宋体" w:cs="Times"/>
          <w:szCs w:val="21"/>
        </w:rPr>
        <w:t>机(6.</w:t>
      </w:r>
      <w:r w:rsidR="007D51D5" w:rsidRPr="00583263">
        <w:rPr>
          <w:rFonts w:hAnsi="宋体" w:cs="Times" w:hint="eastAsia"/>
          <w:szCs w:val="21"/>
        </w:rPr>
        <w:t>7</w:t>
      </w:r>
      <w:r w:rsidR="005107C8" w:rsidRPr="00583263">
        <w:rPr>
          <w:rFonts w:hAnsi="宋体" w:cs="Times"/>
          <w:szCs w:val="21"/>
        </w:rPr>
        <w:t>)对辊压后的</w:t>
      </w:r>
      <w:r w:rsidR="005107C8" w:rsidRPr="00583263">
        <w:rPr>
          <w:rFonts w:hAnsi="宋体" w:cs="Times" w:hint="eastAsia"/>
          <w:szCs w:val="21"/>
        </w:rPr>
        <w:t>负极</w:t>
      </w:r>
      <w:r w:rsidR="005107C8" w:rsidRPr="00583263">
        <w:rPr>
          <w:rFonts w:hAnsi="宋体" w:cs="Times"/>
          <w:szCs w:val="21"/>
        </w:rPr>
        <w:t>片进行切边修整</w:t>
      </w:r>
      <w:r>
        <w:rPr>
          <w:rFonts w:hAnsi="宋体" w:cs="Times" w:hint="eastAsia"/>
          <w:szCs w:val="21"/>
        </w:rPr>
        <w:t>；</w:t>
      </w:r>
    </w:p>
    <w:p w:rsidR="005107C8" w:rsidRPr="00583263" w:rsidRDefault="00D74A33" w:rsidP="005107C8">
      <w:pPr>
        <w:pStyle w:val="af6"/>
        <w:ind w:firstLineChars="0" w:firstLine="420"/>
        <w:rPr>
          <w:rFonts w:hAnsi="宋体" w:cs="Times"/>
          <w:szCs w:val="21"/>
        </w:rPr>
      </w:pPr>
      <w:r w:rsidRPr="00583263">
        <w:rPr>
          <w:rFonts w:hAnsi="宋体" w:cs="宋体" w:hint="eastAsia"/>
        </w:rPr>
        <w:t>——</w:t>
      </w:r>
      <w:r w:rsidR="005107C8" w:rsidRPr="00583263">
        <w:rPr>
          <w:rFonts w:hAnsi="宋体" w:cs="Times"/>
          <w:szCs w:val="21"/>
        </w:rPr>
        <w:t>用软毛刷(6.</w:t>
      </w:r>
      <w:r w:rsidR="00720282" w:rsidRPr="00583263">
        <w:rPr>
          <w:rFonts w:hAnsi="宋体" w:cs="Times" w:hint="eastAsia"/>
          <w:szCs w:val="21"/>
        </w:rPr>
        <w:t>8</w:t>
      </w:r>
      <w:r w:rsidR="005107C8" w:rsidRPr="00583263">
        <w:rPr>
          <w:rFonts w:hAnsi="宋体" w:cs="Times"/>
          <w:szCs w:val="21"/>
        </w:rPr>
        <w:t>)拂去</w:t>
      </w:r>
      <w:r w:rsidR="005107C8" w:rsidRPr="00583263">
        <w:rPr>
          <w:rFonts w:hAnsi="宋体" w:cs="Times" w:hint="eastAsia"/>
          <w:szCs w:val="21"/>
        </w:rPr>
        <w:t>负</w:t>
      </w:r>
      <w:r w:rsidR="005107C8" w:rsidRPr="00583263">
        <w:rPr>
          <w:rFonts w:hAnsi="宋体" w:cs="Times"/>
          <w:szCs w:val="21"/>
        </w:rPr>
        <w:t>极片表面异常凸起</w:t>
      </w:r>
      <w:r w:rsidR="005107C8" w:rsidRPr="00583263">
        <w:rPr>
          <w:rFonts w:hAnsi="宋体" w:cs="Times" w:hint="eastAsia"/>
          <w:szCs w:val="21"/>
        </w:rPr>
        <w:t>物</w:t>
      </w:r>
      <w:r w:rsidR="005107C8" w:rsidRPr="00583263">
        <w:rPr>
          <w:rFonts w:hAnsi="宋体" w:cs="Times"/>
          <w:szCs w:val="21"/>
        </w:rPr>
        <w:t>及边缘毛刺</w:t>
      </w:r>
      <w:r>
        <w:rPr>
          <w:rFonts w:hAnsi="宋体" w:cs="Times" w:hint="eastAsia"/>
          <w:szCs w:val="21"/>
        </w:rPr>
        <w:t>；</w:t>
      </w:r>
    </w:p>
    <w:p w:rsidR="00A11FFE" w:rsidRPr="00583263" w:rsidRDefault="00D74A33" w:rsidP="00A11FFE">
      <w:pPr>
        <w:pStyle w:val="af6"/>
        <w:ind w:firstLineChars="0" w:firstLine="420"/>
        <w:rPr>
          <w:rFonts w:hAnsi="宋体" w:cs="Times"/>
          <w:szCs w:val="21"/>
        </w:rPr>
      </w:pPr>
      <w:r w:rsidRPr="00583263">
        <w:rPr>
          <w:rFonts w:hAnsi="宋体" w:cs="宋体" w:hint="eastAsia"/>
        </w:rPr>
        <w:t>——</w:t>
      </w:r>
      <w:r w:rsidR="00A11FFE" w:rsidRPr="00583263">
        <w:rPr>
          <w:rFonts w:hAnsi="宋体" w:cs="Times"/>
          <w:szCs w:val="21"/>
        </w:rPr>
        <w:t>用可调式分条机</w:t>
      </w:r>
      <w:r w:rsidR="00A11FFE" w:rsidRPr="00583263">
        <w:rPr>
          <w:rFonts w:hAnsi="宋体" w:cs="Times" w:hint="eastAsia"/>
          <w:szCs w:val="21"/>
        </w:rPr>
        <w:t>（</w:t>
      </w:r>
      <w:r w:rsidR="00A11FFE" w:rsidRPr="00583263">
        <w:rPr>
          <w:rFonts w:hAnsi="宋体" w:cs="Times"/>
          <w:szCs w:val="21"/>
        </w:rPr>
        <w:t>6.</w:t>
      </w:r>
      <w:r w:rsidR="00720282" w:rsidRPr="00583263">
        <w:rPr>
          <w:rFonts w:hAnsi="宋体" w:cs="Times" w:hint="eastAsia"/>
          <w:szCs w:val="21"/>
        </w:rPr>
        <w:t>9</w:t>
      </w:r>
      <w:r w:rsidR="00A11FFE" w:rsidRPr="00583263">
        <w:rPr>
          <w:rFonts w:hAnsi="宋体" w:cs="Times" w:hint="eastAsia"/>
          <w:szCs w:val="21"/>
        </w:rPr>
        <w:t>）</w:t>
      </w:r>
      <w:r w:rsidR="00A11FFE" w:rsidRPr="00583263">
        <w:rPr>
          <w:rFonts w:hAnsi="宋体" w:cs="Times"/>
          <w:szCs w:val="21"/>
        </w:rPr>
        <w:t>将</w:t>
      </w:r>
      <w:r w:rsidR="00A11FFE" w:rsidRPr="00583263">
        <w:rPr>
          <w:rFonts w:hAnsi="宋体" w:cs="Times" w:hint="eastAsia"/>
          <w:szCs w:val="21"/>
        </w:rPr>
        <w:t>软</w:t>
      </w:r>
      <w:r w:rsidR="00A11FFE" w:rsidRPr="00583263">
        <w:rPr>
          <w:rFonts w:hAnsi="宋体" w:cs="Times"/>
          <w:szCs w:val="21"/>
        </w:rPr>
        <w:t>毛刷(6.</w:t>
      </w:r>
      <w:r w:rsidR="00720282" w:rsidRPr="00583263">
        <w:rPr>
          <w:rFonts w:hAnsi="宋体" w:cs="Times" w:hint="eastAsia"/>
          <w:szCs w:val="21"/>
        </w:rPr>
        <w:t>8</w:t>
      </w:r>
      <w:r w:rsidR="00A11FFE" w:rsidRPr="00583263">
        <w:rPr>
          <w:rFonts w:hAnsi="宋体" w:cs="Times"/>
          <w:szCs w:val="21"/>
        </w:rPr>
        <w:t>)处理过的</w:t>
      </w:r>
      <w:r w:rsidR="00A11FFE" w:rsidRPr="00583263">
        <w:rPr>
          <w:rFonts w:hAnsi="宋体" w:cs="Times" w:hint="eastAsia"/>
          <w:szCs w:val="21"/>
        </w:rPr>
        <w:t>负极</w:t>
      </w:r>
      <w:r w:rsidR="00A11FFE" w:rsidRPr="00583263">
        <w:rPr>
          <w:rFonts w:hAnsi="宋体" w:cs="Times"/>
          <w:szCs w:val="21"/>
        </w:rPr>
        <w:t>片切至设计的宽度</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a</m:t>
            </m:r>
          </m:sub>
        </m:sSub>
      </m:oMath>
      <w:r w:rsidR="00053FA9" w:rsidRPr="00583263">
        <w:rPr>
          <w:rFonts w:hAnsi="宋体" w:cs="Times" w:hint="eastAsia"/>
          <w:szCs w:val="21"/>
        </w:rPr>
        <w:t>（图2）</w:t>
      </w:r>
      <w:r>
        <w:rPr>
          <w:rFonts w:hAnsi="宋体" w:cs="Times" w:hint="eastAsia"/>
          <w:szCs w:val="21"/>
        </w:rPr>
        <w:t>；</w:t>
      </w:r>
    </w:p>
    <w:p w:rsidR="00F06DD8" w:rsidRPr="00583263" w:rsidRDefault="00D74A33" w:rsidP="00F06DD8">
      <w:pPr>
        <w:pStyle w:val="af6"/>
        <w:ind w:firstLineChars="0" w:firstLine="420"/>
        <w:rPr>
          <w:rFonts w:hAnsi="宋体" w:cs="Times"/>
          <w:szCs w:val="21"/>
        </w:rPr>
      </w:pPr>
      <w:r w:rsidRPr="00583263">
        <w:rPr>
          <w:rFonts w:hAnsi="宋体" w:cs="宋体" w:hint="eastAsia"/>
        </w:rPr>
        <w:t>——</w:t>
      </w:r>
      <w:r w:rsidR="00A11FFE" w:rsidRPr="00583263">
        <w:rPr>
          <w:rFonts w:hAnsi="宋体" w:cs="Times"/>
          <w:szCs w:val="21"/>
        </w:rPr>
        <w:t>用直尺</w:t>
      </w:r>
      <w:r w:rsidR="00A11FFE" w:rsidRPr="00583263">
        <w:rPr>
          <w:rFonts w:hAnsi="宋体" w:cs="Times" w:hint="eastAsia"/>
          <w:szCs w:val="21"/>
        </w:rPr>
        <w:t>(</w:t>
      </w:r>
      <w:r w:rsidR="00A11FFE" w:rsidRPr="00583263">
        <w:rPr>
          <w:rFonts w:hAnsi="宋体" w:cs="Times"/>
          <w:szCs w:val="21"/>
        </w:rPr>
        <w:t>6.1</w:t>
      </w:r>
      <w:r w:rsidR="00720282" w:rsidRPr="00583263">
        <w:rPr>
          <w:rFonts w:hAnsi="宋体" w:cs="Times" w:hint="eastAsia"/>
          <w:szCs w:val="21"/>
        </w:rPr>
        <w:t>3</w:t>
      </w:r>
      <w:r w:rsidR="00A11FFE" w:rsidRPr="00583263">
        <w:rPr>
          <w:rFonts w:hAnsi="宋体" w:cs="Times" w:hint="eastAsia"/>
          <w:szCs w:val="21"/>
        </w:rPr>
        <w:t>）</w:t>
      </w:r>
      <w:r w:rsidR="00A11FFE" w:rsidRPr="00583263">
        <w:rPr>
          <w:rFonts w:hAnsi="宋体" w:cs="Times"/>
          <w:szCs w:val="21"/>
        </w:rPr>
        <w:t>对</w:t>
      </w:r>
      <w:r w:rsidR="00A11FFE" w:rsidRPr="00583263">
        <w:rPr>
          <w:rFonts w:hAnsi="宋体" w:cs="Times" w:hint="eastAsia"/>
          <w:szCs w:val="21"/>
        </w:rPr>
        <w:t>负极</w:t>
      </w:r>
      <w:r w:rsidR="00A11FFE" w:rsidRPr="00583263">
        <w:rPr>
          <w:rFonts w:hAnsi="宋体" w:cs="Times"/>
          <w:szCs w:val="21"/>
        </w:rPr>
        <w:t>片</w:t>
      </w:r>
      <w:r w:rsidR="00146145" w:rsidRPr="00583263">
        <w:rPr>
          <w:rFonts w:hAnsi="宋体" w:cs="Times" w:hint="eastAsia"/>
          <w:szCs w:val="21"/>
        </w:rPr>
        <w:t>两面</w:t>
      </w:r>
      <w:r w:rsidR="00A11FFE" w:rsidRPr="00583263">
        <w:rPr>
          <w:rFonts w:hAnsi="宋体" w:cs="Times"/>
          <w:szCs w:val="21"/>
        </w:rPr>
        <w:t>活性物质覆盖区域进行长度测量，记录</w:t>
      </w:r>
      <w:r w:rsidR="00A11FFE" w:rsidRPr="00583263">
        <w:rPr>
          <w:rFonts w:hAnsi="宋体" w:cs="Times" w:hint="eastAsia"/>
          <w:szCs w:val="21"/>
        </w:rPr>
        <w:t>为</w:t>
      </w:r>
      <w:r w:rsidR="00A11FFE" w:rsidRPr="00583263">
        <w:rPr>
          <w:rFonts w:hAnsi="宋体" w:cs="Times"/>
          <w:szCs w:val="21"/>
        </w:rPr>
        <w:t>长度</w:t>
      </w:r>
      <m:oMath>
        <m:sSub>
          <m:sSubPr>
            <m:ctrlPr>
              <w:rPr>
                <w:rFonts w:ascii="Cambria Math" w:hAnsi="Cambria Math" w:cs="Cambria Math"/>
                <w:i/>
              </w:rPr>
            </m:ctrlPr>
          </m:sSubPr>
          <m:e>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a</m:t>
                </m:r>
              </m:sub>
            </m:sSub>
          </m:e>
          <m:sub>
            <m:r>
              <w:rPr>
                <w:rFonts w:ascii="Cambria Math" w:hAnsi="Cambria Math" w:cs="Cambria Math"/>
              </w:rPr>
              <m:t>1</m:t>
            </m:r>
          </m:sub>
        </m:sSub>
      </m:oMath>
      <w:r w:rsidR="00146145" w:rsidRPr="00583263">
        <w:rPr>
          <w:rFonts w:hAnsi="宋体" w:cs="Times" w:hint="eastAsia"/>
          <w:szCs w:val="21"/>
        </w:rPr>
        <w:t>、</w:t>
      </w:r>
      <m:oMath>
        <m:sSub>
          <m:sSubPr>
            <m:ctrlPr>
              <w:rPr>
                <w:rFonts w:ascii="Cambria Math" w:hAnsi="Cambria Math" w:cs="Cambria Math"/>
                <w:i/>
              </w:rPr>
            </m:ctrlPr>
          </m:sSubPr>
          <m:e>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a</m:t>
                </m:r>
              </m:sub>
            </m:sSub>
          </m:e>
          <m:sub>
            <m:r>
              <w:rPr>
                <w:rFonts w:ascii="Cambria Math" w:hAnsi="Cambria Math" w:cs="Cambria Math"/>
              </w:rPr>
              <m:t>2</m:t>
            </m:r>
          </m:sub>
        </m:sSub>
      </m:oMath>
      <w:r w:rsidR="00146145" w:rsidRPr="00583263">
        <w:rPr>
          <w:rFonts w:hAnsi="宋体" w:cs="Times" w:hint="eastAsia"/>
        </w:rPr>
        <w:t>，</w:t>
      </w:r>
      <w:r w:rsidR="00A11FFE" w:rsidRPr="00583263">
        <w:rPr>
          <w:rFonts w:hAnsi="宋体" w:cs="Times" w:hint="eastAsia"/>
          <w:szCs w:val="21"/>
        </w:rPr>
        <w:t>确保</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rPr>
              <m:t>c</m:t>
            </m:r>
            <m:r>
              <w:rPr>
                <w:rFonts w:ascii="Cambria Math" w:hAnsi="Cambria Math" w:cs="Cambria Math"/>
              </w:rPr>
              <m:t>1</m:t>
            </m:r>
          </m:sub>
        </m:sSub>
      </m:oMath>
      <w:r w:rsidR="00A11FFE"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rPr>
              <m:t>a</m:t>
            </m:r>
            <m:r>
              <w:rPr>
                <w:rFonts w:ascii="Cambria Math" w:hAnsi="Cambria Math" w:cs="Cambria Math"/>
              </w:rPr>
              <m:t>2</m:t>
            </m:r>
          </m:sub>
        </m:sSub>
      </m:oMath>
      <w:r w:rsidR="00A11FFE"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a</m:t>
            </m:r>
            <m:r>
              <w:rPr>
                <w:rFonts w:ascii="Cambria Math" w:hAnsi="Cambria Math" w:cs="Cambria Math"/>
              </w:rPr>
              <m:t>1</m:t>
            </m:r>
          </m:sub>
        </m:sSub>
      </m:oMath>
      <w:r w:rsidR="00A11FFE" w:rsidRPr="00583263">
        <w:rPr>
          <w:rFonts w:hAnsi="宋体" w:cs="Times" w:hint="eastAsia"/>
          <w:szCs w:val="21"/>
        </w:rPr>
        <w:t>，使用</w:t>
      </w:r>
      <w:r w:rsidR="00A11FFE" w:rsidRPr="00583263">
        <w:rPr>
          <w:rFonts w:hAnsi="宋体" w:cs="Times"/>
          <w:szCs w:val="21"/>
        </w:rPr>
        <w:t>电子天平(6.2)</w:t>
      </w:r>
      <w:r w:rsidR="00A11FFE" w:rsidRPr="00583263">
        <w:rPr>
          <w:rFonts w:hAnsi="宋体" w:cs="Times" w:hint="eastAsia"/>
          <w:szCs w:val="21"/>
        </w:rPr>
        <w:t>对擦拭处理后的负极片进行称量，</w:t>
      </w:r>
      <w:r w:rsidR="00A11FFE" w:rsidRPr="00583263">
        <w:rPr>
          <w:rFonts w:hAnsi="宋体" w:cs="Times"/>
          <w:szCs w:val="21"/>
        </w:rPr>
        <w:t>并编号记录。</w:t>
      </w:r>
      <w:r w:rsidR="00F06DD8" w:rsidRPr="00583263">
        <w:rPr>
          <w:rFonts w:hAnsi="宋体" w:cs="Times"/>
          <w:szCs w:val="21"/>
        </w:rPr>
        <w:t>采用直尺</w:t>
      </w:r>
      <w:r w:rsidR="00F06DD8" w:rsidRPr="00583263">
        <w:rPr>
          <w:rFonts w:hAnsi="宋体" w:cs="Times" w:hint="eastAsia"/>
          <w:szCs w:val="21"/>
        </w:rPr>
        <w:t>(</w:t>
      </w:r>
      <w:r w:rsidR="00F06DD8" w:rsidRPr="00583263">
        <w:rPr>
          <w:rFonts w:hAnsi="宋体" w:cs="Times"/>
          <w:szCs w:val="21"/>
        </w:rPr>
        <w:t>6.1</w:t>
      </w:r>
      <w:r w:rsidR="00720282" w:rsidRPr="00583263">
        <w:rPr>
          <w:rFonts w:hAnsi="宋体" w:cs="Times" w:hint="eastAsia"/>
          <w:szCs w:val="21"/>
        </w:rPr>
        <w:t>3</w:t>
      </w:r>
      <w:r w:rsidR="00F06DD8" w:rsidRPr="00583263">
        <w:rPr>
          <w:rFonts w:hAnsi="宋体" w:cs="Times" w:hint="eastAsia"/>
          <w:szCs w:val="21"/>
        </w:rPr>
        <w:t>）对负极活性物质和铝箔露箔区总长度进行测量，记录为</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rPr>
              <m:t>a</m:t>
            </m:r>
            <m:r>
              <w:rPr>
                <w:rFonts w:ascii="Cambria Math" w:hAnsi="Cambria Math" w:cs="Cambria Math"/>
              </w:rPr>
              <m:t>0</m:t>
            </m:r>
          </m:sub>
        </m:sSub>
      </m:oMath>
      <w:r w:rsidR="00F06DD8" w:rsidRPr="00583263">
        <w:rPr>
          <w:rFonts w:hAnsi="宋体" w:cs="Times" w:hint="eastAsia"/>
        </w:rPr>
        <w:t>。</w:t>
      </w:r>
    </w:p>
    <w:p w:rsidR="00A11FFE" w:rsidRPr="00583263" w:rsidRDefault="00A11FFE" w:rsidP="00A11FFE">
      <w:pPr>
        <w:pStyle w:val="af6"/>
        <w:ind w:firstLineChars="0" w:firstLine="420"/>
        <w:rPr>
          <w:rFonts w:hAnsi="宋体" w:cs="Times"/>
          <w:szCs w:val="21"/>
        </w:rPr>
      </w:pPr>
      <w:r w:rsidRPr="00583263">
        <w:rPr>
          <w:rFonts w:hAnsi="宋体" w:cs="Times" w:hint="eastAsia"/>
          <w:szCs w:val="21"/>
        </w:rPr>
        <w:t>在露箔区</w:t>
      </w:r>
      <w:r w:rsidRPr="00583263">
        <w:rPr>
          <w:rFonts w:hAnsi="宋体" w:cs="Times"/>
          <w:szCs w:val="21"/>
        </w:rPr>
        <w:t>，采用超声波焊接机(6.1</w:t>
      </w:r>
      <w:r w:rsidR="00720282" w:rsidRPr="00583263">
        <w:rPr>
          <w:rFonts w:hAnsi="宋体" w:cs="Times" w:hint="eastAsia"/>
          <w:szCs w:val="21"/>
        </w:rPr>
        <w:t>7</w:t>
      </w:r>
      <w:r w:rsidRPr="00583263">
        <w:rPr>
          <w:rFonts w:hAnsi="宋体" w:cs="Times"/>
          <w:szCs w:val="21"/>
        </w:rPr>
        <w:t>)将</w:t>
      </w:r>
      <w:r w:rsidRPr="00583263">
        <w:rPr>
          <w:rFonts w:hAnsi="宋体" w:cs="Times" w:hint="eastAsia"/>
          <w:szCs w:val="21"/>
        </w:rPr>
        <w:t>负极</w:t>
      </w:r>
      <w:r w:rsidRPr="00583263">
        <w:rPr>
          <w:rFonts w:hAnsi="宋体" w:cs="Times"/>
          <w:szCs w:val="21"/>
        </w:rPr>
        <w:t>极耳</w:t>
      </w:r>
      <w:r w:rsidRPr="00583263">
        <w:rPr>
          <w:rFonts w:hAnsi="宋体" w:cs="Times" w:hint="eastAsia"/>
          <w:szCs w:val="21"/>
        </w:rPr>
        <w:t>(</w:t>
      </w:r>
      <w:r w:rsidRPr="00583263">
        <w:rPr>
          <w:rFonts w:hAnsi="宋体" w:cs="Times"/>
          <w:szCs w:val="21"/>
        </w:rPr>
        <w:t>5.14</w:t>
      </w:r>
      <w:r w:rsidRPr="00583263">
        <w:rPr>
          <w:rFonts w:hAnsi="宋体" w:cs="Times" w:hint="eastAsia"/>
          <w:szCs w:val="21"/>
        </w:rPr>
        <w:t>)</w:t>
      </w:r>
      <w:r w:rsidRPr="00583263">
        <w:rPr>
          <w:rFonts w:hAnsi="宋体" w:cs="Times"/>
          <w:szCs w:val="21"/>
        </w:rPr>
        <w:t>焊接在</w:t>
      </w:r>
      <w:r w:rsidRPr="00583263">
        <w:rPr>
          <w:rFonts w:hAnsi="宋体" w:cs="Times" w:hint="eastAsia"/>
          <w:szCs w:val="21"/>
        </w:rPr>
        <w:t>负极</w:t>
      </w:r>
      <w:r w:rsidRPr="00583263">
        <w:rPr>
          <w:rFonts w:hAnsi="宋体" w:cs="Times"/>
          <w:szCs w:val="21"/>
        </w:rPr>
        <w:t>片</w:t>
      </w:r>
      <w:r w:rsidRPr="00583263">
        <w:rPr>
          <w:rFonts w:hAnsi="宋体" w:cs="Times" w:hint="eastAsia"/>
          <w:szCs w:val="21"/>
        </w:rPr>
        <w:t>C面</w:t>
      </w:r>
      <w:r w:rsidRPr="00583263">
        <w:rPr>
          <w:rFonts w:hAnsi="宋体" w:cs="Times"/>
          <w:szCs w:val="21"/>
        </w:rPr>
        <w:t>上</w:t>
      </w:r>
      <w:r w:rsidR="001F11C3" w:rsidRPr="00583263">
        <w:rPr>
          <w:rFonts w:hAnsi="宋体" w:cs="Times" w:hint="eastAsia"/>
          <w:szCs w:val="21"/>
        </w:rPr>
        <w:t>，抽检确保电芯无漏焊虚焊和过焊</w:t>
      </w:r>
      <w:r w:rsidRPr="00583263">
        <w:rPr>
          <w:rFonts w:hAnsi="宋体" w:cs="Times"/>
          <w:szCs w:val="21"/>
        </w:rPr>
        <w:t>；随后放入真空烘箱(</w:t>
      </w:r>
      <w:r w:rsidRPr="00583263">
        <w:rPr>
          <w:rFonts w:hAnsi="宋体" w:cs="Times" w:hint="eastAsia"/>
          <w:szCs w:val="21"/>
        </w:rPr>
        <w:t>6</w:t>
      </w:r>
      <w:r w:rsidRPr="00583263">
        <w:rPr>
          <w:rFonts w:hAnsi="宋体" w:cs="Times"/>
          <w:szCs w:val="21"/>
        </w:rPr>
        <w:t>.</w:t>
      </w:r>
      <w:r w:rsidR="00C65D77" w:rsidRPr="00583263">
        <w:rPr>
          <w:rFonts w:hAnsi="宋体" w:cs="Times" w:hint="eastAsia"/>
          <w:szCs w:val="21"/>
        </w:rPr>
        <w:t>3</w:t>
      </w:r>
      <w:r w:rsidRPr="00583263">
        <w:rPr>
          <w:rFonts w:hAnsi="宋体" w:cs="Times"/>
          <w:szCs w:val="21"/>
        </w:rPr>
        <w:t>)中</w:t>
      </w:r>
      <w:r w:rsidRPr="00583263">
        <w:rPr>
          <w:rFonts w:hAnsi="宋体" w:cs="Times" w:hint="eastAsia"/>
          <w:szCs w:val="21"/>
        </w:rPr>
        <w:t>存放</w:t>
      </w:r>
      <w:r w:rsidRPr="00583263">
        <w:rPr>
          <w:rFonts w:hAnsi="宋体" w:cs="Times"/>
          <w:szCs w:val="21"/>
        </w:rPr>
        <w:t>。装配前的</w:t>
      </w:r>
      <w:r w:rsidRPr="00583263">
        <w:rPr>
          <w:rFonts w:hAnsi="宋体" w:cs="Times" w:hint="eastAsia"/>
          <w:szCs w:val="21"/>
        </w:rPr>
        <w:t>负极</w:t>
      </w:r>
      <w:r w:rsidRPr="00583263">
        <w:rPr>
          <w:rFonts w:hAnsi="宋体" w:cs="Times"/>
          <w:szCs w:val="21"/>
        </w:rPr>
        <w:t>片如图2所示。</w:t>
      </w:r>
    </w:p>
    <w:p w:rsidR="001C21B0" w:rsidRPr="00583263" w:rsidRDefault="001C21B0"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7.4 隔膜准备</w:t>
      </w:r>
    </w:p>
    <w:p w:rsidR="001C21B0" w:rsidRPr="008B3710" w:rsidRDefault="001C21B0" w:rsidP="00A919B3">
      <w:pPr>
        <w:pStyle w:val="af6"/>
        <w:ind w:firstLineChars="0" w:firstLine="420"/>
        <w:rPr>
          <w:rFonts w:hAnsi="宋体" w:cs="宋体"/>
          <w:color w:val="FF0000"/>
        </w:rPr>
      </w:pPr>
      <w:r w:rsidRPr="00583263">
        <w:rPr>
          <w:rFonts w:hAnsi="宋体" w:cs="Times" w:hint="eastAsia"/>
          <w:szCs w:val="21"/>
        </w:rPr>
        <w:t>取</w:t>
      </w:r>
      <w:r w:rsidR="00091B97" w:rsidRPr="00583263">
        <w:rPr>
          <w:rFonts w:hAnsi="宋体" w:cs="宋体" w:hint="eastAsia"/>
          <w:szCs w:val="22"/>
        </w:rPr>
        <w:t>锂离子电池</w:t>
      </w:r>
      <w:r w:rsidRPr="00583263">
        <w:rPr>
          <w:rFonts w:hAnsi="宋体" w:cs="Times" w:hint="eastAsia"/>
          <w:szCs w:val="21"/>
        </w:rPr>
        <w:t>隔膜</w:t>
      </w:r>
      <w:r w:rsidRPr="00583263">
        <w:rPr>
          <w:rFonts w:hAnsi="宋体" w:cs="Times"/>
          <w:szCs w:val="21"/>
        </w:rPr>
        <w:t>(5.8)，</w:t>
      </w:r>
      <w:r w:rsidR="009D3006">
        <w:rPr>
          <w:rFonts w:hAnsi="宋体" w:cs="Times" w:hint="eastAsia"/>
          <w:szCs w:val="21"/>
        </w:rPr>
        <w:t>应满足</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c</m:t>
            </m:r>
          </m:sub>
        </m:sSub>
      </m:oMath>
      <w:r w:rsidR="009D3006"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a</m:t>
            </m:r>
          </m:sub>
        </m:sSub>
      </m:oMath>
      <w:r w:rsidR="009D3006"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s</m:t>
            </m:r>
          </m:sub>
        </m:sSub>
      </m:oMath>
      <w:r w:rsidR="009D3006" w:rsidRPr="00583263">
        <w:rPr>
          <w:rFonts w:hAnsi="宋体" w:cs="Times" w:hint="eastAsia"/>
          <w:szCs w:val="21"/>
        </w:rPr>
        <w:t>且</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c0</m:t>
            </m:r>
          </m:sub>
        </m:sSub>
      </m:oMath>
      <w:r w:rsidR="009D3006"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a0</m:t>
            </m:r>
          </m:sub>
        </m:sSub>
      </m:oMath>
      <w:r w:rsidR="009D3006" w:rsidRPr="00583263">
        <w:rPr>
          <w:rFonts w:hAnsi="宋体" w:cs="Times" w:hint="eastAsia"/>
          <w:szCs w:val="21"/>
        </w:rPr>
        <w:t>＜</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s</m:t>
            </m:r>
          </m:sub>
        </m:sSub>
        <m:r>
          <m:rPr>
            <m:sty m:val="p"/>
          </m:rPr>
          <w:rPr>
            <w:rFonts w:ascii="Cambria Math" w:hAnsi="Cambria Math" w:cs="Times" w:hint="eastAsia"/>
            <w:szCs w:val="21"/>
          </w:rPr>
          <m:t>的</m:t>
        </m:r>
      </m:oMath>
      <w:r w:rsidR="009D3006" w:rsidRPr="00583263">
        <w:rPr>
          <w:rFonts w:hAnsi="宋体" w:cs="Times" w:hint="eastAsia"/>
          <w:szCs w:val="21"/>
        </w:rPr>
        <w:t>要求</w:t>
      </w:r>
      <w:r w:rsidR="009D3006">
        <w:rPr>
          <w:rFonts w:hAnsi="宋体" w:cs="Times" w:hint="eastAsia"/>
          <w:szCs w:val="21"/>
        </w:rPr>
        <w:t>，</w:t>
      </w:r>
      <w:r w:rsidRPr="00583263">
        <w:rPr>
          <w:rFonts w:hAnsi="宋体" w:cs="Times" w:hint="eastAsia"/>
          <w:szCs w:val="21"/>
        </w:rPr>
        <w:t>使用</w:t>
      </w:r>
      <w:r w:rsidRPr="00583263">
        <w:rPr>
          <w:rFonts w:hAnsi="宋体" w:cs="Times"/>
          <w:szCs w:val="21"/>
        </w:rPr>
        <w:t>可调式分条机(</w:t>
      </w:r>
      <w:r w:rsidRPr="00583263">
        <w:rPr>
          <w:rFonts w:hAnsi="宋体" w:cs="Times" w:hint="eastAsia"/>
          <w:szCs w:val="21"/>
        </w:rPr>
        <w:t>6</w:t>
      </w:r>
      <w:r w:rsidRPr="00583263">
        <w:rPr>
          <w:rFonts w:hAnsi="宋体" w:cs="Times"/>
          <w:szCs w:val="21"/>
        </w:rPr>
        <w:t>.</w:t>
      </w:r>
      <w:r w:rsidR="00720282" w:rsidRPr="00583263">
        <w:rPr>
          <w:rFonts w:hAnsi="宋体" w:cs="Times" w:hint="eastAsia"/>
          <w:szCs w:val="21"/>
        </w:rPr>
        <w:t>9</w:t>
      </w:r>
      <w:r w:rsidRPr="00583263">
        <w:rPr>
          <w:rFonts w:hAnsi="宋体" w:cs="Times"/>
          <w:szCs w:val="21"/>
        </w:rPr>
        <w:t>)</w:t>
      </w:r>
      <w:r w:rsidRPr="00583263">
        <w:rPr>
          <w:rFonts w:hAnsi="宋体" w:cs="Times" w:hint="eastAsia"/>
          <w:szCs w:val="21"/>
        </w:rPr>
        <w:t>对隔膜进行裁剪，长度记为</w:t>
      </w:r>
      <m:oMath>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s</m:t>
            </m:r>
          </m:sub>
        </m:sSub>
      </m:oMath>
      <w:r w:rsidRPr="00583263">
        <w:rPr>
          <w:rFonts w:hAnsi="宋体" w:cs="Times" w:hint="eastAsia"/>
          <w:szCs w:val="21"/>
        </w:rPr>
        <w:t>,宽度记为</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s</m:t>
            </m:r>
          </m:sub>
        </m:sSub>
      </m:oMath>
      <w:r w:rsidRPr="00583263">
        <w:rPr>
          <w:rFonts w:hAnsi="宋体" w:cs="Times" w:hint="eastAsia"/>
          <w:szCs w:val="21"/>
        </w:rPr>
        <w:t>。其中</w:t>
      </w:r>
      <w:r w:rsidR="00A919B3">
        <w:rPr>
          <w:rFonts w:hAnsi="宋体" w:cs="Times" w:hint="eastAsia"/>
          <w:szCs w:val="21"/>
        </w:rPr>
        <w:t>，</w:t>
      </w:r>
      <m:oMath>
        <m:r>
          <w:rPr>
            <w:rFonts w:ascii="Cambria Math" w:hAnsi="Cambria Math" w:cs="Cambria Math"/>
            <w:color w:val="FF0000"/>
          </w:rPr>
          <m:t xml:space="preserve"> </m:t>
        </m:r>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c</m:t>
            </m:r>
          </m:sub>
        </m:sSub>
      </m:oMath>
      <w:r w:rsidR="00A919B3" w:rsidRPr="009D3006">
        <w:rPr>
          <w:rFonts w:hAnsi="宋体" w:cs="宋体" w:hint="eastAsia"/>
        </w:rPr>
        <w:t>为</w:t>
      </w:r>
      <w:r w:rsidRPr="009D3006">
        <w:rPr>
          <w:rFonts w:hAnsi="宋体" w:cs="宋体" w:hint="eastAsia"/>
        </w:rPr>
        <w:t>正极片宽度，</w:t>
      </w: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a</m:t>
            </m:r>
          </m:sub>
        </m:sSub>
      </m:oMath>
      <w:r w:rsidR="00A919B3" w:rsidRPr="009D3006">
        <w:rPr>
          <w:rFonts w:hAnsi="宋体" w:cs="宋体" w:hint="eastAsia"/>
        </w:rPr>
        <w:t>为负极片宽度，</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hint="eastAsia"/>
              </w:rPr>
              <m:t>s</m:t>
            </m:r>
          </m:sub>
        </m:sSub>
      </m:oMath>
      <w:r w:rsidR="00A919B3" w:rsidRPr="009D3006">
        <w:rPr>
          <w:rFonts w:hAnsi="宋体" w:cs="宋体" w:hint="eastAsia"/>
        </w:rPr>
        <w:t>为</w:t>
      </w:r>
      <w:r w:rsidRPr="009D3006">
        <w:rPr>
          <w:rFonts w:hAnsi="宋体" w:cs="宋体" w:hint="eastAsia"/>
        </w:rPr>
        <w:t>隔膜宽度，</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c</m:t>
            </m:r>
            <m:r>
              <w:rPr>
                <w:rFonts w:ascii="Cambria Math" w:hAnsi="Cambria Math" w:cs="Cambria Math" w:hint="eastAsia"/>
              </w:rPr>
              <m:t>0</m:t>
            </m:r>
          </m:sub>
        </m:sSub>
      </m:oMath>
      <w:r w:rsidR="00A919B3" w:rsidRPr="009D3006">
        <w:rPr>
          <w:rFonts w:hAnsi="宋体" w:cs="宋体" w:hint="eastAsia"/>
        </w:rPr>
        <w:t>为</w:t>
      </w:r>
      <w:r w:rsidRPr="009D3006">
        <w:rPr>
          <w:rFonts w:hAnsi="宋体" w:cs="宋体" w:hint="eastAsia"/>
        </w:rPr>
        <w:t>正极片长度，</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a</m:t>
            </m:r>
            <m:r>
              <w:rPr>
                <w:rFonts w:ascii="Cambria Math" w:hAnsi="Cambria Math" w:cs="Cambria Math" w:hint="eastAsia"/>
              </w:rPr>
              <m:t>0</m:t>
            </m:r>
          </m:sub>
        </m:sSub>
      </m:oMath>
      <w:r w:rsidR="00A919B3" w:rsidRPr="009D3006">
        <w:rPr>
          <w:rFonts w:hAnsi="宋体" w:cs="宋体" w:hint="eastAsia"/>
        </w:rPr>
        <w:t>为</w:t>
      </w:r>
      <w:r w:rsidRPr="009D3006">
        <w:rPr>
          <w:rFonts w:hAnsi="宋体" w:cs="宋体" w:hint="eastAsia"/>
        </w:rPr>
        <w:t>负极片长度</w:t>
      </w:r>
      <w:r w:rsidR="00A919B3" w:rsidRPr="009D3006">
        <w:rPr>
          <w:rFonts w:hAnsi="宋体" w:cs="宋体" w:hint="eastAsia"/>
        </w:rPr>
        <w:t>，</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L</m:t>
            </m:r>
          </m:e>
          <m:sub>
            <m:r>
              <m:rPr>
                <m:sty m:val="p"/>
              </m:rPr>
              <w:rPr>
                <w:rFonts w:ascii="Cambria Math" w:hAnsi="Cambria Math" w:cs="Cambria Math" w:hint="eastAsia"/>
              </w:rPr>
              <m:t>s</m:t>
            </m:r>
          </m:sub>
        </m:sSub>
      </m:oMath>
      <w:r w:rsidR="00A919B3" w:rsidRPr="009D3006">
        <w:rPr>
          <w:rFonts w:hAnsi="宋体" w:cs="宋体" w:hint="eastAsia"/>
        </w:rPr>
        <w:t>为</w:t>
      </w:r>
      <w:r w:rsidRPr="009D3006">
        <w:rPr>
          <w:rFonts w:hAnsi="宋体" w:cs="宋体" w:hint="eastAsia"/>
        </w:rPr>
        <w:t>隔膜长度。</w:t>
      </w:r>
    </w:p>
    <w:p w:rsidR="006523E8" w:rsidRPr="00583263" w:rsidRDefault="006523E8"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7.5 电池组装</w:t>
      </w:r>
    </w:p>
    <w:p w:rsidR="006523E8" w:rsidRPr="00583263" w:rsidRDefault="007D696B" w:rsidP="006523E8">
      <w:pPr>
        <w:pStyle w:val="af6"/>
        <w:ind w:firstLineChars="0" w:firstLine="420"/>
        <w:rPr>
          <w:rFonts w:hAnsi="宋体" w:cs="宋体"/>
        </w:rPr>
      </w:pPr>
      <w:r w:rsidRPr="00583263">
        <w:rPr>
          <w:rFonts w:hAnsi="宋体" w:cs="宋体" w:hint="eastAsia"/>
        </w:rPr>
        <w:t>上下两层</w:t>
      </w:r>
      <w:r w:rsidR="009C1B95" w:rsidRPr="00583263">
        <w:rPr>
          <w:rFonts w:hAnsi="宋体" w:cs="宋体" w:hint="eastAsia"/>
        </w:rPr>
        <w:t>隔膜、正负极片</w:t>
      </w:r>
      <w:r w:rsidR="00FD080D" w:rsidRPr="00583263">
        <w:rPr>
          <w:rFonts w:hAnsi="宋体" w:cs="宋体" w:hint="eastAsia"/>
        </w:rPr>
        <w:t>上卷</w:t>
      </w:r>
      <w:r w:rsidR="00311370" w:rsidRPr="00583263">
        <w:rPr>
          <w:rFonts w:hAnsi="宋体" w:cs="宋体" w:hint="eastAsia"/>
        </w:rPr>
        <w:t>方式</w:t>
      </w:r>
      <w:r w:rsidR="00FD080D" w:rsidRPr="00583263">
        <w:rPr>
          <w:rFonts w:hAnsi="宋体" w:cs="宋体" w:hint="eastAsia"/>
        </w:rPr>
        <w:t>可参考</w:t>
      </w:r>
      <w:r w:rsidR="009C1B95" w:rsidRPr="00583263">
        <w:rPr>
          <w:rFonts w:hAnsi="宋体" w:cs="宋体" w:hint="eastAsia"/>
        </w:rPr>
        <w:t>如</w:t>
      </w:r>
      <w:r w:rsidR="00FD080D" w:rsidRPr="00583263">
        <w:rPr>
          <w:rFonts w:hAnsi="宋体" w:cs="宋体" w:hint="eastAsia"/>
        </w:rPr>
        <w:t>图3所示，</w:t>
      </w:r>
      <w:r w:rsidR="009C1B95" w:rsidRPr="00583263">
        <w:rPr>
          <w:rFonts w:hAnsi="宋体" w:cs="宋体" w:hint="eastAsia"/>
        </w:rPr>
        <w:t>试验电池</w:t>
      </w:r>
      <w:r w:rsidR="006523E8" w:rsidRPr="00583263">
        <w:rPr>
          <w:rFonts w:hAnsi="宋体" w:cs="宋体" w:hint="eastAsia"/>
        </w:rPr>
        <w:t>组装可参考下述步</w:t>
      </w:r>
      <w:r w:rsidR="009C1B95" w:rsidRPr="00583263">
        <w:rPr>
          <w:rFonts w:hAnsi="宋体" w:cs="宋体" w:hint="eastAsia"/>
        </w:rPr>
        <w:t>骤</w:t>
      </w:r>
      <w:r w:rsidR="006523E8" w:rsidRPr="00583263">
        <w:rPr>
          <w:rFonts w:hAnsi="宋体" w:cs="宋体" w:hint="eastAsia"/>
        </w:rPr>
        <w:t>实施：</w:t>
      </w:r>
    </w:p>
    <w:p w:rsidR="005B6B1D" w:rsidRPr="00583263" w:rsidRDefault="001A4D9C" w:rsidP="00311370">
      <w:pPr>
        <w:pStyle w:val="af6"/>
        <w:ind w:firstLineChars="0" w:firstLine="0"/>
        <w:jc w:val="center"/>
        <w:rPr>
          <w:rFonts w:hAnsi="宋体" w:cs="宋体"/>
        </w:rPr>
      </w:pPr>
      <w:r w:rsidRPr="00583263">
        <w:rPr>
          <w:rFonts w:hAnsi="宋体" w:cs="宋体"/>
          <w:noProof/>
        </w:rPr>
        <w:drawing>
          <wp:inline distT="0" distB="0" distL="0" distR="0">
            <wp:extent cx="3132814" cy="2089840"/>
            <wp:effectExtent l="19050" t="0" r="0" b="0"/>
            <wp:docPr id="12" name="图片 8" descr="D:\2021年工作\标准\磷酸铁锂标准\上卷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21年工作\标准\磷酸铁锂标准\上卷图.jpg"/>
                    <pic:cNvPicPr>
                      <a:picLocks noChangeAspect="1" noChangeArrowheads="1"/>
                    </pic:cNvPicPr>
                  </pic:nvPicPr>
                  <pic:blipFill>
                    <a:blip r:embed="rId18" cstate="print"/>
                    <a:srcRect/>
                    <a:stretch>
                      <a:fillRect/>
                    </a:stretch>
                  </pic:blipFill>
                  <pic:spPr bwMode="auto">
                    <a:xfrm>
                      <a:off x="0" y="0"/>
                      <a:ext cx="3144985" cy="2097959"/>
                    </a:xfrm>
                    <a:prstGeom prst="rect">
                      <a:avLst/>
                    </a:prstGeom>
                    <a:noFill/>
                    <a:ln w="9525">
                      <a:noFill/>
                      <a:miter lim="800000"/>
                      <a:headEnd/>
                      <a:tailEnd/>
                    </a:ln>
                  </pic:spPr>
                </pic:pic>
              </a:graphicData>
            </a:graphic>
          </wp:inline>
        </w:drawing>
      </w:r>
    </w:p>
    <w:p w:rsidR="00311370" w:rsidRPr="00583263" w:rsidRDefault="00311370" w:rsidP="00311370">
      <w:pPr>
        <w:pStyle w:val="af6"/>
        <w:ind w:firstLineChars="0" w:firstLine="0"/>
        <w:jc w:val="center"/>
        <w:rPr>
          <w:rFonts w:ascii="Times" w:hAnsi="Times" w:cs="Times"/>
          <w:sz w:val="18"/>
          <w:szCs w:val="18"/>
        </w:rPr>
      </w:pPr>
      <w:r w:rsidRPr="00583263">
        <w:rPr>
          <w:rFonts w:ascii="Times" w:hAnsi="Times" w:cs="Times"/>
          <w:sz w:val="18"/>
          <w:szCs w:val="18"/>
        </w:rPr>
        <w:t>图</w:t>
      </w:r>
      <w:r w:rsidRPr="00583263">
        <w:rPr>
          <w:rFonts w:ascii="Times" w:hAnsi="Times" w:cs="Times" w:hint="eastAsia"/>
          <w:sz w:val="18"/>
          <w:szCs w:val="18"/>
        </w:rPr>
        <w:t>3</w:t>
      </w:r>
      <w:r w:rsidRPr="00583263">
        <w:rPr>
          <w:rFonts w:ascii="Times" w:hAnsi="Times" w:cs="Times"/>
          <w:sz w:val="18"/>
          <w:szCs w:val="18"/>
        </w:rPr>
        <w:t xml:space="preserve"> </w:t>
      </w:r>
      <w:r w:rsidRPr="00583263">
        <w:rPr>
          <w:rFonts w:ascii="Times" w:hAnsi="Times" w:cs="Times" w:hint="eastAsia"/>
          <w:sz w:val="18"/>
          <w:szCs w:val="18"/>
        </w:rPr>
        <w:t>隔膜、正负极片上卷方式</w:t>
      </w:r>
      <w:r w:rsidRPr="00583263">
        <w:rPr>
          <w:rFonts w:ascii="Times" w:hAnsi="Times" w:cs="Times"/>
          <w:sz w:val="18"/>
          <w:szCs w:val="18"/>
        </w:rPr>
        <w:t>示</w:t>
      </w:r>
      <w:r w:rsidRPr="00583263">
        <w:rPr>
          <w:rFonts w:ascii="Times" w:hAnsi="Times" w:cs="Times" w:hint="eastAsia"/>
          <w:sz w:val="18"/>
          <w:szCs w:val="18"/>
        </w:rPr>
        <w:t>意</w:t>
      </w:r>
      <w:r w:rsidRPr="00583263">
        <w:rPr>
          <w:rFonts w:ascii="Times" w:hAnsi="Times" w:cs="Times"/>
          <w:sz w:val="18"/>
          <w:szCs w:val="18"/>
        </w:rPr>
        <w:t>图</w:t>
      </w:r>
    </w:p>
    <w:p w:rsidR="006523E8" w:rsidRPr="00583263" w:rsidRDefault="006523E8" w:rsidP="006523E8">
      <w:pPr>
        <w:pStyle w:val="af6"/>
        <w:ind w:firstLineChars="0" w:firstLine="420"/>
        <w:rPr>
          <w:rFonts w:hAnsi="宋体" w:cs="Times"/>
        </w:rPr>
      </w:pPr>
      <w:r w:rsidRPr="00583263">
        <w:rPr>
          <w:rFonts w:hAnsi="宋体" w:cs="Times" w:hint="eastAsia"/>
        </w:rPr>
        <w:t>——取7.4中裁剪后的隔膜</w:t>
      </w:r>
      <w:r w:rsidRPr="00583263">
        <w:rPr>
          <w:rFonts w:hAnsi="宋体" w:cs="Times"/>
          <w:szCs w:val="21"/>
        </w:rPr>
        <w:t>(5.8)，</w:t>
      </w:r>
      <w:r w:rsidRPr="00583263">
        <w:rPr>
          <w:rFonts w:hAnsi="宋体" w:cs="Times" w:hint="eastAsia"/>
        </w:rPr>
        <w:t>套在</w:t>
      </w:r>
      <w:r w:rsidRPr="00583263">
        <w:rPr>
          <w:rFonts w:hAnsi="宋体" w:cs="Times" w:hint="eastAsia"/>
          <w:szCs w:val="21"/>
        </w:rPr>
        <w:t>卷绕机</w:t>
      </w:r>
      <w:r w:rsidRPr="00583263">
        <w:rPr>
          <w:rFonts w:hAnsi="宋体" w:cs="Times"/>
          <w:szCs w:val="21"/>
        </w:rPr>
        <w:t>(6.1</w:t>
      </w:r>
      <w:r w:rsidR="00720282" w:rsidRPr="00583263">
        <w:rPr>
          <w:rFonts w:hAnsi="宋体" w:cs="Times" w:hint="eastAsia"/>
          <w:szCs w:val="21"/>
        </w:rPr>
        <w:t>4</w:t>
      </w:r>
      <w:r w:rsidRPr="00583263">
        <w:rPr>
          <w:rFonts w:hAnsi="宋体" w:cs="Times" w:hint="eastAsia"/>
          <w:szCs w:val="21"/>
        </w:rPr>
        <w:t>)</w:t>
      </w:r>
      <w:r w:rsidRPr="00583263">
        <w:rPr>
          <w:rFonts w:hAnsi="宋体" w:cs="Times" w:hint="eastAsia"/>
        </w:rPr>
        <w:t>的卷针上；</w:t>
      </w:r>
    </w:p>
    <w:p w:rsidR="006523E8" w:rsidRPr="00583263" w:rsidRDefault="006523E8" w:rsidP="006523E8">
      <w:pPr>
        <w:pStyle w:val="af6"/>
        <w:ind w:firstLineChars="0" w:firstLine="420"/>
        <w:rPr>
          <w:rFonts w:hAnsi="宋体" w:cs="Times"/>
        </w:rPr>
      </w:pPr>
      <w:r w:rsidRPr="00583263">
        <w:rPr>
          <w:rFonts w:hAnsi="宋体" w:cs="Times" w:hint="eastAsia"/>
        </w:rPr>
        <w:t>——将7.3.4中的负极片置于两层</w:t>
      </w:r>
      <w:r w:rsidRPr="00583263">
        <w:rPr>
          <w:rFonts w:hAnsi="宋体" w:cs="Times" w:hint="eastAsia"/>
          <w:szCs w:val="21"/>
        </w:rPr>
        <w:t>隔膜</w:t>
      </w:r>
      <w:r w:rsidRPr="00583263">
        <w:rPr>
          <w:rFonts w:hAnsi="宋体" w:cs="Times"/>
          <w:szCs w:val="21"/>
        </w:rPr>
        <w:t>(5.8)</w:t>
      </w:r>
      <w:r w:rsidRPr="00583263">
        <w:rPr>
          <w:rFonts w:hAnsi="宋体" w:cs="Times" w:hint="eastAsia"/>
        </w:rPr>
        <w:t>之中且居中对齐；</w:t>
      </w:r>
    </w:p>
    <w:p w:rsidR="006523E8" w:rsidRPr="00583263" w:rsidRDefault="006523E8" w:rsidP="006523E8">
      <w:pPr>
        <w:pStyle w:val="af6"/>
        <w:ind w:firstLineChars="0" w:firstLine="420"/>
        <w:rPr>
          <w:rFonts w:hAnsi="宋体" w:cs="Times"/>
        </w:rPr>
      </w:pPr>
      <w:r w:rsidRPr="00583263">
        <w:rPr>
          <w:rFonts w:hAnsi="宋体" w:cs="Times" w:hint="eastAsia"/>
        </w:rPr>
        <w:t>——取7.2.4中的正极片置于隔膜</w:t>
      </w:r>
      <w:r w:rsidRPr="00583263">
        <w:rPr>
          <w:rFonts w:hAnsi="宋体" w:cs="Times"/>
          <w:szCs w:val="21"/>
        </w:rPr>
        <w:t>(5.8)</w:t>
      </w:r>
      <w:r w:rsidRPr="00583263">
        <w:rPr>
          <w:rFonts w:hAnsi="宋体" w:cs="Times" w:hint="eastAsia"/>
          <w:szCs w:val="21"/>
        </w:rPr>
        <w:t>上</w:t>
      </w:r>
      <w:r w:rsidRPr="00583263">
        <w:rPr>
          <w:rFonts w:hAnsi="宋体" w:cs="Times" w:hint="eastAsia"/>
        </w:rPr>
        <w:t>，使正极片、隔膜</w:t>
      </w:r>
      <w:r w:rsidRPr="00583263">
        <w:rPr>
          <w:rFonts w:hAnsi="宋体" w:cs="Times"/>
          <w:szCs w:val="21"/>
        </w:rPr>
        <w:t>(5.8)</w:t>
      </w:r>
      <w:r w:rsidRPr="00583263">
        <w:rPr>
          <w:rFonts w:hAnsi="宋体" w:cs="Times" w:hint="eastAsia"/>
        </w:rPr>
        <w:t>、负极片三者居中对齐卷绕；</w:t>
      </w:r>
    </w:p>
    <w:p w:rsidR="0062226B" w:rsidRPr="00583263" w:rsidRDefault="0062226B" w:rsidP="006523E8">
      <w:pPr>
        <w:pStyle w:val="af6"/>
        <w:ind w:firstLineChars="0" w:firstLine="420"/>
        <w:rPr>
          <w:rFonts w:hAnsi="宋体" w:cs="Times"/>
        </w:rPr>
      </w:pPr>
      <w:r w:rsidRPr="00583263">
        <w:rPr>
          <w:rFonts w:hAnsi="宋体" w:cs="Times" w:hint="eastAsia"/>
        </w:rPr>
        <w:t>——启动卷绕机</w:t>
      </w:r>
      <w:r w:rsidRPr="00583263">
        <w:rPr>
          <w:rFonts w:hAnsi="宋体" w:cs="Times"/>
          <w:szCs w:val="21"/>
        </w:rPr>
        <w:t>(6.1</w:t>
      </w:r>
      <w:r w:rsidR="00720282" w:rsidRPr="00583263">
        <w:rPr>
          <w:rFonts w:hAnsi="宋体" w:cs="Times" w:hint="eastAsia"/>
          <w:szCs w:val="21"/>
        </w:rPr>
        <w:t>4</w:t>
      </w:r>
      <w:r w:rsidRPr="00583263">
        <w:rPr>
          <w:rFonts w:hAnsi="宋体" w:cs="Times" w:hint="eastAsia"/>
          <w:szCs w:val="21"/>
        </w:rPr>
        <w:t>)</w:t>
      </w:r>
      <w:r w:rsidRPr="00583263">
        <w:rPr>
          <w:rFonts w:hAnsi="宋体" w:cs="Times" w:hint="eastAsia"/>
        </w:rPr>
        <w:t>，按设定程序自动进行卷绕；</w:t>
      </w:r>
    </w:p>
    <w:p w:rsidR="006523E8" w:rsidRPr="00583263" w:rsidRDefault="006523E8" w:rsidP="006523E8">
      <w:pPr>
        <w:pStyle w:val="af6"/>
        <w:ind w:firstLineChars="0" w:firstLine="420"/>
        <w:rPr>
          <w:rFonts w:hAnsi="宋体" w:cs="Times"/>
        </w:rPr>
      </w:pPr>
      <w:r w:rsidRPr="00583263">
        <w:rPr>
          <w:rFonts w:hAnsi="宋体" w:cs="Times" w:hint="eastAsia"/>
        </w:rPr>
        <w:t>——将卷绕成型的卷芯从卷针上取出，用</w:t>
      </w:r>
      <w:r w:rsidR="00E059D5" w:rsidRPr="00583263">
        <w:rPr>
          <w:rFonts w:hAnsi="宋体" w:cs="Times" w:hint="eastAsia"/>
        </w:rPr>
        <w:t>聚酰亚胺</w:t>
      </w:r>
      <w:r w:rsidRPr="00583263">
        <w:rPr>
          <w:rFonts w:hAnsi="宋体" w:cs="Times" w:hint="eastAsia"/>
        </w:rPr>
        <w:t>胶</w:t>
      </w:r>
      <w:r w:rsidR="00E059D5" w:rsidRPr="00583263">
        <w:rPr>
          <w:rFonts w:hAnsi="宋体" w:cs="Times" w:hint="eastAsia"/>
        </w:rPr>
        <w:t>带</w:t>
      </w:r>
      <w:r w:rsidRPr="00583263">
        <w:rPr>
          <w:rFonts w:hAnsi="宋体" w:cs="Times"/>
          <w:szCs w:val="21"/>
        </w:rPr>
        <w:t>(5.1</w:t>
      </w:r>
      <w:r w:rsidR="00CC703B" w:rsidRPr="00583263">
        <w:rPr>
          <w:rFonts w:hAnsi="宋体" w:cs="Times" w:hint="eastAsia"/>
          <w:szCs w:val="21"/>
        </w:rPr>
        <w:t>6</w:t>
      </w:r>
      <w:r w:rsidRPr="00583263">
        <w:rPr>
          <w:rFonts w:hAnsi="宋体" w:cs="Times"/>
          <w:szCs w:val="21"/>
        </w:rPr>
        <w:t>)</w:t>
      </w:r>
      <w:r w:rsidR="00677B4F">
        <w:rPr>
          <w:rFonts w:hAnsi="宋体" w:cs="Times" w:hint="eastAsia"/>
        </w:rPr>
        <w:t>分别对</w:t>
      </w:r>
      <w:r w:rsidRPr="00583263">
        <w:rPr>
          <w:rFonts w:hAnsi="宋体" w:cs="Times" w:hint="eastAsia"/>
        </w:rPr>
        <w:t>卷芯尾部</w:t>
      </w:r>
      <w:r w:rsidR="00677B4F">
        <w:rPr>
          <w:rFonts w:hAnsi="宋体" w:cs="Times" w:hint="eastAsia"/>
        </w:rPr>
        <w:t>和顶部进行</w:t>
      </w:r>
      <w:r w:rsidRPr="00583263">
        <w:rPr>
          <w:rFonts w:hAnsi="宋体" w:cs="Times" w:hint="eastAsia"/>
        </w:rPr>
        <w:t>粘贴</w:t>
      </w:r>
      <w:r w:rsidR="0024563C" w:rsidRPr="00583263">
        <w:rPr>
          <w:rFonts w:hAnsi="宋体" w:cs="Times" w:hint="eastAsia"/>
        </w:rPr>
        <w:t>固定</w:t>
      </w:r>
      <w:r w:rsidRPr="00583263">
        <w:rPr>
          <w:rFonts w:hAnsi="宋体" w:cs="Times" w:hint="eastAsia"/>
        </w:rPr>
        <w:t>；</w:t>
      </w:r>
    </w:p>
    <w:p w:rsidR="006523E8" w:rsidRPr="00583263" w:rsidRDefault="006523E8" w:rsidP="006523E8">
      <w:pPr>
        <w:pStyle w:val="af6"/>
        <w:ind w:firstLineChars="0" w:firstLine="420"/>
        <w:rPr>
          <w:rFonts w:hAnsi="宋体" w:cs="Times"/>
        </w:rPr>
      </w:pPr>
      <w:r w:rsidRPr="00583263">
        <w:rPr>
          <w:rFonts w:hAnsi="宋体" w:cs="Times" w:hint="eastAsia"/>
        </w:rPr>
        <w:t>——将卷芯平放在电池平压机(6.1</w:t>
      </w:r>
      <w:r w:rsidR="00720282" w:rsidRPr="00583263">
        <w:rPr>
          <w:rFonts w:hAnsi="宋体" w:cs="Times" w:hint="eastAsia"/>
        </w:rPr>
        <w:t>5</w:t>
      </w:r>
      <w:r w:rsidRPr="00583263">
        <w:rPr>
          <w:rFonts w:hAnsi="宋体" w:cs="Times" w:hint="eastAsia"/>
        </w:rPr>
        <w:t>)</w:t>
      </w:r>
      <w:r w:rsidR="00751F83" w:rsidRPr="00583263">
        <w:rPr>
          <w:rFonts w:hAnsi="宋体" w:cs="Times" w:hint="eastAsia"/>
        </w:rPr>
        <w:t>上加压整平</w:t>
      </w:r>
      <w:r w:rsidR="00DA526A" w:rsidRPr="00583263">
        <w:rPr>
          <w:rFonts w:hAnsi="宋体" w:cs="Times" w:hint="eastAsia"/>
        </w:rPr>
        <w:t>。</w:t>
      </w:r>
      <w:r w:rsidR="00751F83" w:rsidRPr="00583263">
        <w:rPr>
          <w:rFonts w:hAnsi="宋体" w:cs="Times" w:hint="eastAsia"/>
        </w:rPr>
        <w:t>平压完</w:t>
      </w:r>
      <w:r w:rsidR="00E559EF" w:rsidRPr="00583263">
        <w:rPr>
          <w:rFonts w:hAnsi="宋体" w:cs="Times" w:hint="eastAsia"/>
        </w:rPr>
        <w:t>成后</w:t>
      </w:r>
      <w:r w:rsidR="00751F83" w:rsidRPr="00583263">
        <w:rPr>
          <w:rFonts w:hAnsi="宋体" w:cs="Times" w:hint="eastAsia"/>
        </w:rPr>
        <w:t>，拆开头卷电芯查看极片状态，确保无裂痕；</w:t>
      </w:r>
    </w:p>
    <w:p w:rsidR="006523E8" w:rsidRPr="00583263" w:rsidRDefault="006523E8" w:rsidP="006523E8">
      <w:pPr>
        <w:pStyle w:val="af6"/>
        <w:ind w:firstLineChars="0" w:firstLine="420"/>
        <w:rPr>
          <w:rFonts w:hAnsi="宋体" w:cs="Times"/>
        </w:rPr>
      </w:pPr>
      <w:r w:rsidRPr="00583263">
        <w:rPr>
          <w:rFonts w:hAnsi="宋体" w:cs="Times" w:hint="eastAsia"/>
        </w:rPr>
        <w:t>——</w:t>
      </w:r>
      <w:r w:rsidR="00C1272B" w:rsidRPr="00583263">
        <w:rPr>
          <w:rFonts w:hAnsi="宋体" w:cs="Times" w:hint="eastAsia"/>
        </w:rPr>
        <w:t>将卷芯放入铝塑膜</w:t>
      </w:r>
      <w:r w:rsidR="00C1272B" w:rsidRPr="00583263">
        <w:rPr>
          <w:rFonts w:hAnsi="宋体" w:cs="Times"/>
          <w:szCs w:val="21"/>
        </w:rPr>
        <w:t>(5.1</w:t>
      </w:r>
      <w:r w:rsidR="00C1272B" w:rsidRPr="00583263">
        <w:rPr>
          <w:rFonts w:hAnsi="宋体" w:cs="Times" w:hint="eastAsia"/>
          <w:szCs w:val="21"/>
        </w:rPr>
        <w:t>5</w:t>
      </w:r>
      <w:r w:rsidR="00C1272B" w:rsidRPr="00583263">
        <w:rPr>
          <w:rFonts w:hAnsi="宋体" w:cs="Times"/>
          <w:szCs w:val="21"/>
        </w:rPr>
        <w:t>)</w:t>
      </w:r>
      <w:r w:rsidR="00C1272B" w:rsidRPr="00583263">
        <w:rPr>
          <w:rFonts w:hAnsi="宋体" w:cs="Times" w:hint="eastAsia"/>
        </w:rPr>
        <w:t>壳中，</w:t>
      </w:r>
      <w:r w:rsidRPr="00583263">
        <w:rPr>
          <w:rFonts w:hAnsi="宋体" w:cs="Times" w:hint="eastAsia"/>
        </w:rPr>
        <w:t>用热封机(6.1</w:t>
      </w:r>
      <w:r w:rsidR="00720282" w:rsidRPr="00583263">
        <w:rPr>
          <w:rFonts w:hAnsi="宋体" w:cs="Times" w:hint="eastAsia"/>
        </w:rPr>
        <w:t>6</w:t>
      </w:r>
      <w:r w:rsidRPr="00583263">
        <w:rPr>
          <w:rFonts w:hAnsi="宋体" w:cs="Times" w:hint="eastAsia"/>
        </w:rPr>
        <w:t>)</w:t>
      </w:r>
      <w:r w:rsidR="00C1272B" w:rsidRPr="00583263">
        <w:rPr>
          <w:rFonts w:hAnsi="宋体" w:cs="Times" w:hint="eastAsia"/>
        </w:rPr>
        <w:t>对</w:t>
      </w:r>
      <w:r w:rsidR="002E0D93" w:rsidRPr="00583263">
        <w:rPr>
          <w:rFonts w:hAnsi="宋体" w:cs="Times" w:hint="eastAsia"/>
        </w:rPr>
        <w:t>铝塑膜壳</w:t>
      </w:r>
      <w:r w:rsidR="00C1272B" w:rsidRPr="00583263">
        <w:rPr>
          <w:rFonts w:hAnsi="宋体" w:cs="Times" w:hint="eastAsia"/>
        </w:rPr>
        <w:t>进行顶侧封</w:t>
      </w:r>
      <w:r w:rsidR="002E0D93" w:rsidRPr="00583263">
        <w:rPr>
          <w:rFonts w:hAnsi="宋体" w:cs="Times" w:hint="eastAsia"/>
        </w:rPr>
        <w:t>制成电芯</w:t>
      </w:r>
      <w:r w:rsidR="00C1272B" w:rsidRPr="00583263">
        <w:rPr>
          <w:rFonts w:hAnsi="宋体" w:cs="Times" w:hint="eastAsia"/>
        </w:rPr>
        <w:t>，然后置于真空烘箱</w:t>
      </w:r>
      <w:r w:rsidR="00C1272B" w:rsidRPr="00583263">
        <w:rPr>
          <w:rFonts w:hAnsi="宋体" w:cs="Times"/>
          <w:szCs w:val="21"/>
        </w:rPr>
        <w:t>(6.</w:t>
      </w:r>
      <w:r w:rsidR="00C1272B" w:rsidRPr="00583263">
        <w:rPr>
          <w:rFonts w:hAnsi="宋体" w:cs="Times" w:hint="eastAsia"/>
          <w:szCs w:val="21"/>
        </w:rPr>
        <w:t>3</w:t>
      </w:r>
      <w:r w:rsidR="00C1272B" w:rsidRPr="00583263">
        <w:rPr>
          <w:rFonts w:hAnsi="宋体" w:cs="Times"/>
          <w:szCs w:val="21"/>
        </w:rPr>
        <w:t>)</w:t>
      </w:r>
      <w:r w:rsidR="00C1272B" w:rsidRPr="00583263">
        <w:rPr>
          <w:rFonts w:hAnsi="宋体" w:cs="Times" w:hint="eastAsia"/>
          <w:szCs w:val="21"/>
        </w:rPr>
        <w:t>中</w:t>
      </w:r>
      <w:r w:rsidR="00C1272B" w:rsidRPr="00583263">
        <w:rPr>
          <w:rFonts w:hAnsi="宋体" w:cs="Times"/>
          <w:szCs w:val="21"/>
        </w:rPr>
        <w:t>，</w:t>
      </w:r>
      <w:r w:rsidR="00C1272B" w:rsidRPr="00583263">
        <w:rPr>
          <w:rFonts w:hAnsi="宋体" w:cs="Times" w:hint="eastAsia"/>
          <w:szCs w:val="21"/>
        </w:rPr>
        <w:t>烘箱温度设置为50</w:t>
      </w:r>
      <w:r w:rsidR="00043FE3" w:rsidRPr="00583263">
        <w:rPr>
          <w:rFonts w:hAnsi="宋体" w:cs="Times" w:hint="eastAsia"/>
        </w:rPr>
        <w:t>℃</w:t>
      </w:r>
      <w:r w:rsidR="00C1272B" w:rsidRPr="00583263">
        <w:rPr>
          <w:rFonts w:hAnsi="宋体" w:cs="宋体" w:hint="eastAsia"/>
          <w:szCs w:val="21"/>
        </w:rPr>
        <w:t>～</w:t>
      </w:r>
      <w:r w:rsidR="00BA2DA2" w:rsidRPr="00583263">
        <w:rPr>
          <w:rFonts w:hAnsi="宋体" w:cs="Times" w:hint="eastAsia"/>
        </w:rPr>
        <w:t>85</w:t>
      </w:r>
      <w:r w:rsidR="00C1272B" w:rsidRPr="00583263">
        <w:rPr>
          <w:rFonts w:hAnsi="宋体" w:cs="Times" w:hint="eastAsia"/>
        </w:rPr>
        <w:t xml:space="preserve"> ℃</w:t>
      </w:r>
      <w:r w:rsidR="00C1272B" w:rsidRPr="00583263">
        <w:rPr>
          <w:rFonts w:hAnsi="宋体" w:cs="Times" w:hint="eastAsia"/>
          <w:szCs w:val="21"/>
        </w:rPr>
        <w:t>，</w:t>
      </w:r>
      <w:r w:rsidR="00C1272B" w:rsidRPr="00583263">
        <w:rPr>
          <w:rFonts w:hAnsi="宋体" w:cs="Times" w:hint="eastAsia"/>
        </w:rPr>
        <w:t>抽真空</w:t>
      </w:r>
      <w:r w:rsidR="000B4FFB" w:rsidRPr="00583263">
        <w:rPr>
          <w:rFonts w:hAnsi="宋体" w:cs="Times" w:hint="eastAsia"/>
        </w:rPr>
        <w:t>或</w:t>
      </w:r>
      <w:r w:rsidR="00536EB8" w:rsidRPr="00583263">
        <w:rPr>
          <w:rFonts w:hAnsi="宋体" w:cs="Times" w:hint="eastAsia"/>
        </w:rPr>
        <w:t>在</w:t>
      </w:r>
      <w:r w:rsidR="000B4FFB" w:rsidRPr="00583263">
        <w:rPr>
          <w:rFonts w:hAnsi="宋体" w:cs="Times" w:hint="eastAsia"/>
        </w:rPr>
        <w:t>氮气</w:t>
      </w:r>
      <w:r w:rsidR="00367321">
        <w:rPr>
          <w:rFonts w:hAnsi="宋体" w:cs="Times" w:hint="eastAsia"/>
        </w:rPr>
        <w:t>（</w:t>
      </w:r>
      <w:r w:rsidR="00536EB8" w:rsidRPr="00583263">
        <w:rPr>
          <w:rFonts w:hAnsi="宋体" w:cs="Times" w:hint="eastAsia"/>
        </w:rPr>
        <w:t>或氩气</w:t>
      </w:r>
      <w:r w:rsidR="00367321">
        <w:rPr>
          <w:rFonts w:hAnsi="宋体" w:cs="Times" w:hint="eastAsia"/>
        </w:rPr>
        <w:t>）</w:t>
      </w:r>
      <w:r w:rsidR="000A0477" w:rsidRPr="00583263">
        <w:rPr>
          <w:rFonts w:hAnsi="宋体" w:cs="Times" w:hint="eastAsia"/>
        </w:rPr>
        <w:t>（5.18）</w:t>
      </w:r>
      <w:r w:rsidR="001836B7" w:rsidRPr="00583263">
        <w:rPr>
          <w:rFonts w:hAnsi="宋体" w:cs="Times" w:hint="eastAsia"/>
        </w:rPr>
        <w:t>气氛</w:t>
      </w:r>
      <w:r w:rsidR="000B4FFB" w:rsidRPr="00583263">
        <w:rPr>
          <w:rFonts w:hAnsi="宋体" w:cs="Times" w:hint="eastAsia"/>
        </w:rPr>
        <w:t>循环</w:t>
      </w:r>
      <w:r w:rsidR="00536EB8" w:rsidRPr="00583263">
        <w:rPr>
          <w:rFonts w:hAnsi="宋体" w:cs="Times" w:hint="eastAsia"/>
        </w:rPr>
        <w:t>下</w:t>
      </w:r>
      <w:r w:rsidR="00C1272B" w:rsidRPr="00583263">
        <w:rPr>
          <w:rFonts w:hAnsi="宋体" w:cs="Times" w:hint="eastAsia"/>
        </w:rPr>
        <w:t>干燥</w:t>
      </w:r>
      <w:r w:rsidR="00043FE3">
        <w:rPr>
          <w:rFonts w:hAnsi="宋体" w:cs="Times" w:hint="eastAsia"/>
        </w:rPr>
        <w:t xml:space="preserve">      </w:t>
      </w:r>
      <w:r w:rsidR="00C1272B" w:rsidRPr="00583263">
        <w:rPr>
          <w:rFonts w:hAnsi="宋体" w:cs="Times" w:hint="eastAsia"/>
        </w:rPr>
        <w:t>1</w:t>
      </w:r>
      <w:r w:rsidR="00BA2DA2" w:rsidRPr="00583263">
        <w:rPr>
          <w:rFonts w:hAnsi="宋体" w:cs="Times" w:hint="eastAsia"/>
        </w:rPr>
        <w:t>5</w:t>
      </w:r>
      <w:r w:rsidR="00043FE3" w:rsidRPr="00043FE3">
        <w:rPr>
          <w:rFonts w:hAnsi="宋体" w:cs="Times" w:hint="eastAsia"/>
        </w:rPr>
        <w:t xml:space="preserve"> </w:t>
      </w:r>
      <w:r w:rsidR="00043FE3" w:rsidRPr="00583263">
        <w:rPr>
          <w:rFonts w:hAnsi="宋体" w:cs="Times" w:hint="eastAsia"/>
        </w:rPr>
        <w:t>h</w:t>
      </w:r>
      <w:r w:rsidR="00C1272B" w:rsidRPr="00583263">
        <w:rPr>
          <w:rFonts w:hAnsi="宋体" w:cs="宋体" w:hint="eastAsia"/>
          <w:szCs w:val="21"/>
        </w:rPr>
        <w:t>～</w:t>
      </w:r>
      <w:r w:rsidR="00BA2DA2" w:rsidRPr="00583263">
        <w:rPr>
          <w:rFonts w:hAnsi="宋体" w:cs="Times" w:hint="eastAsia"/>
        </w:rPr>
        <w:t>36</w:t>
      </w:r>
      <w:r w:rsidR="00C1272B" w:rsidRPr="00583263">
        <w:rPr>
          <w:rFonts w:hAnsi="宋体" w:cs="Times" w:hint="eastAsia"/>
        </w:rPr>
        <w:t xml:space="preserve"> h</w:t>
      </w:r>
      <w:r w:rsidRPr="00583263">
        <w:rPr>
          <w:rFonts w:hAnsi="宋体" w:cs="Times" w:hint="eastAsia"/>
        </w:rPr>
        <w:t>；</w:t>
      </w:r>
    </w:p>
    <w:p w:rsidR="006523E8" w:rsidRPr="00583263" w:rsidRDefault="006523E8" w:rsidP="006523E8">
      <w:pPr>
        <w:pStyle w:val="af6"/>
        <w:ind w:firstLineChars="0" w:firstLine="420"/>
        <w:rPr>
          <w:rFonts w:hAnsi="宋体" w:cs="Times"/>
        </w:rPr>
      </w:pPr>
      <w:r w:rsidRPr="00583263">
        <w:rPr>
          <w:rFonts w:hAnsi="宋体" w:cs="Times" w:hint="eastAsia"/>
        </w:rPr>
        <w:lastRenderedPageBreak/>
        <w:t>——</w:t>
      </w:r>
      <w:r w:rsidR="00C6179D" w:rsidRPr="00583263">
        <w:rPr>
          <w:rFonts w:hAnsi="宋体" w:cs="Times" w:hint="eastAsia"/>
        </w:rPr>
        <w:t>将</w:t>
      </w:r>
      <w:r w:rsidR="002E0D93" w:rsidRPr="00583263">
        <w:rPr>
          <w:rFonts w:hAnsi="宋体" w:cs="Times" w:hint="eastAsia"/>
        </w:rPr>
        <w:t>电芯</w:t>
      </w:r>
      <w:r w:rsidRPr="00583263">
        <w:rPr>
          <w:rFonts w:hAnsi="宋体" w:cs="Times" w:hint="eastAsia"/>
        </w:rPr>
        <w:t>转移至手套箱(6.1</w:t>
      </w:r>
      <w:r w:rsidR="00720282" w:rsidRPr="00583263">
        <w:rPr>
          <w:rFonts w:hAnsi="宋体" w:cs="Times" w:hint="eastAsia"/>
        </w:rPr>
        <w:t>8</w:t>
      </w:r>
      <w:r w:rsidRPr="00583263">
        <w:rPr>
          <w:rFonts w:hAnsi="宋体" w:cs="Times" w:hint="eastAsia"/>
        </w:rPr>
        <w:t>)中</w:t>
      </w:r>
      <w:r w:rsidR="00C6179D" w:rsidRPr="00583263">
        <w:rPr>
          <w:rFonts w:hAnsi="宋体" w:cs="Times" w:hint="eastAsia"/>
        </w:rPr>
        <w:t>，</w:t>
      </w:r>
      <w:r w:rsidRPr="00583263">
        <w:rPr>
          <w:rFonts w:hAnsi="宋体" w:cs="Times" w:hint="eastAsia"/>
        </w:rPr>
        <w:t>用</w:t>
      </w:r>
      <w:r w:rsidR="00180281" w:rsidRPr="00583263">
        <w:rPr>
          <w:rFonts w:hAnsi="宋体" w:cs="Times" w:hint="eastAsia"/>
        </w:rPr>
        <w:t>移液枪</w:t>
      </w:r>
      <w:r w:rsidRPr="00583263">
        <w:rPr>
          <w:rFonts w:hAnsi="宋体" w:cs="Times" w:hint="eastAsia"/>
        </w:rPr>
        <w:t>(6.</w:t>
      </w:r>
      <w:r w:rsidR="00CE6D9E" w:rsidRPr="00583263">
        <w:rPr>
          <w:rFonts w:hAnsi="宋体" w:cs="Times" w:hint="eastAsia"/>
        </w:rPr>
        <w:t>19</w:t>
      </w:r>
      <w:r w:rsidRPr="00583263">
        <w:rPr>
          <w:rFonts w:hAnsi="宋体" w:cs="Times" w:hint="eastAsia"/>
        </w:rPr>
        <w:t>)</w:t>
      </w:r>
      <w:r w:rsidR="00C6179D" w:rsidRPr="00583263">
        <w:rPr>
          <w:rFonts w:hAnsi="宋体" w:cs="Times" w:hint="eastAsia"/>
        </w:rPr>
        <w:t>向铝塑膜壳开口端</w:t>
      </w:r>
      <w:r w:rsidRPr="00583263">
        <w:rPr>
          <w:rFonts w:hAnsi="宋体" w:cs="Times" w:hint="eastAsia"/>
        </w:rPr>
        <w:t>注入锂离子电池电解液(5.1</w:t>
      </w:r>
      <w:r w:rsidR="00CC703B" w:rsidRPr="00583263">
        <w:rPr>
          <w:rFonts w:hAnsi="宋体" w:cs="Times" w:hint="eastAsia"/>
        </w:rPr>
        <w:t>7</w:t>
      </w:r>
      <w:r w:rsidRPr="00583263">
        <w:rPr>
          <w:rFonts w:hAnsi="宋体" w:cs="Times" w:hint="eastAsia"/>
        </w:rPr>
        <w:t>)，</w:t>
      </w:r>
      <w:r w:rsidR="000475CC" w:rsidRPr="00583263">
        <w:rPr>
          <w:rFonts w:hAnsi="宋体" w:cs="Times" w:hint="eastAsia"/>
        </w:rPr>
        <w:t xml:space="preserve"> </w:t>
      </w:r>
      <w:r w:rsidR="00101314" w:rsidRPr="00583263">
        <w:rPr>
          <w:rFonts w:hAnsi="宋体" w:cs="Times" w:hint="eastAsia"/>
        </w:rPr>
        <w:t>注液后在手套箱内</w:t>
      </w:r>
      <w:r w:rsidR="002E0D93" w:rsidRPr="00583263">
        <w:rPr>
          <w:rFonts w:hAnsi="宋体" w:cs="Times" w:hint="eastAsia"/>
        </w:rPr>
        <w:t>用真空封口机（6.20）</w:t>
      </w:r>
      <w:r w:rsidR="000B4FFB" w:rsidRPr="00583263">
        <w:rPr>
          <w:rFonts w:hAnsi="宋体" w:cs="Times" w:hint="eastAsia"/>
        </w:rPr>
        <w:t>进行</w:t>
      </w:r>
      <w:r w:rsidR="002E0D93" w:rsidRPr="00583263">
        <w:rPr>
          <w:rFonts w:hAnsi="宋体" w:cs="Times" w:hint="eastAsia"/>
        </w:rPr>
        <w:t>抽真空</w:t>
      </w:r>
      <w:r w:rsidR="000B4FFB" w:rsidRPr="00583263">
        <w:rPr>
          <w:rFonts w:hAnsi="宋体" w:cs="Times" w:hint="eastAsia"/>
        </w:rPr>
        <w:t>一次封口</w:t>
      </w:r>
      <w:r w:rsidRPr="00583263">
        <w:rPr>
          <w:rFonts w:hAnsi="宋体" w:cs="Times" w:hint="eastAsia"/>
        </w:rPr>
        <w:t>；</w:t>
      </w:r>
    </w:p>
    <w:p w:rsidR="006523E8" w:rsidRPr="00583263" w:rsidRDefault="006523E8" w:rsidP="006523E8">
      <w:pPr>
        <w:pStyle w:val="af6"/>
        <w:ind w:firstLineChars="0" w:firstLine="420"/>
        <w:rPr>
          <w:rFonts w:hAnsi="宋体" w:cs="Times"/>
        </w:rPr>
      </w:pPr>
      <w:r w:rsidRPr="00583263">
        <w:rPr>
          <w:rFonts w:hAnsi="宋体" w:cs="Times" w:hint="eastAsia"/>
        </w:rPr>
        <w:t>——将</w:t>
      </w:r>
      <w:r w:rsidR="00101314" w:rsidRPr="00583263">
        <w:rPr>
          <w:rFonts w:hAnsi="宋体" w:cs="Times" w:hint="eastAsia"/>
        </w:rPr>
        <w:t>一次封口后</w:t>
      </w:r>
      <w:r w:rsidRPr="00583263">
        <w:rPr>
          <w:rFonts w:hAnsi="宋体" w:cs="Times" w:hint="eastAsia"/>
        </w:rPr>
        <w:t>的试验电池搁置</w:t>
      </w:r>
      <w:r w:rsidR="000B4FFB" w:rsidRPr="00583263">
        <w:rPr>
          <w:rFonts w:hAnsi="宋体" w:cs="Times" w:hint="eastAsia"/>
        </w:rPr>
        <w:t xml:space="preserve">24 </w:t>
      </w:r>
      <w:r w:rsidRPr="00583263">
        <w:rPr>
          <w:rFonts w:hAnsi="宋体" w:cs="Times" w:hint="eastAsia"/>
        </w:rPr>
        <w:t>h</w:t>
      </w:r>
      <w:r w:rsidRPr="00583263">
        <w:rPr>
          <w:rFonts w:hAnsi="宋体" w:cs="宋体" w:hint="eastAsia"/>
          <w:szCs w:val="21"/>
        </w:rPr>
        <w:t>～</w:t>
      </w:r>
      <w:r w:rsidR="000B4FFB" w:rsidRPr="00583263">
        <w:rPr>
          <w:rFonts w:hAnsi="宋体" w:cs="Times" w:hint="eastAsia"/>
        </w:rPr>
        <w:t>48</w:t>
      </w:r>
      <w:r w:rsidRPr="00583263">
        <w:rPr>
          <w:rFonts w:hAnsi="宋体" w:cs="Times" w:hint="eastAsia"/>
        </w:rPr>
        <w:t xml:space="preserve"> h。</w:t>
      </w:r>
    </w:p>
    <w:p w:rsidR="000C1980" w:rsidRPr="00583263" w:rsidRDefault="00762407" w:rsidP="003905CA">
      <w:pPr>
        <w:pStyle w:val="affd"/>
        <w:numPr>
          <w:ilvl w:val="1"/>
          <w:numId w:val="8"/>
        </w:numPr>
        <w:adjustRightInd w:val="0"/>
        <w:snapToGrid w:val="0"/>
        <w:spacing w:beforeLines="50" w:afterLines="50"/>
        <w:ind w:left="357" w:hanging="357"/>
        <w:rPr>
          <w:rFonts w:ascii="Times New Roman"/>
        </w:rPr>
      </w:pPr>
      <w:bookmarkStart w:id="11" w:name="OLE_LINK6"/>
      <w:r w:rsidRPr="00394B90">
        <w:rPr>
          <w:rFonts w:hAnsi="黑体"/>
          <w:szCs w:val="21"/>
        </w:rPr>
        <w:t xml:space="preserve"> </w:t>
      </w:r>
      <w:r w:rsidR="00BB35C1" w:rsidRPr="00583263">
        <w:rPr>
          <w:rFonts w:ascii="Times New Roman" w:hint="eastAsia"/>
        </w:rPr>
        <w:t>电池</w:t>
      </w:r>
      <w:r w:rsidRPr="00583263">
        <w:rPr>
          <w:rFonts w:ascii="Times New Roman" w:hint="eastAsia"/>
        </w:rPr>
        <w:t>化成</w:t>
      </w:r>
    </w:p>
    <w:p w:rsidR="00781F6E" w:rsidRPr="00583263" w:rsidRDefault="00991684" w:rsidP="004D60A3">
      <w:pPr>
        <w:pStyle w:val="af6"/>
        <w:ind w:firstLine="420"/>
        <w:rPr>
          <w:rFonts w:hAnsi="宋体" w:cs="Times"/>
        </w:rPr>
      </w:pPr>
      <w:r w:rsidRPr="00583263">
        <w:rPr>
          <w:rFonts w:hAnsi="宋体" w:cs="Times" w:hint="eastAsia"/>
        </w:rPr>
        <w:t>取7.5中经</w:t>
      </w:r>
      <w:r w:rsidRPr="00583263">
        <w:rPr>
          <w:rFonts w:hAnsi="宋体" w:cs="Times"/>
        </w:rPr>
        <w:t>搁置的</w:t>
      </w:r>
      <w:r w:rsidRPr="00583263">
        <w:rPr>
          <w:rFonts w:hAnsi="宋体" w:cs="Times" w:hint="eastAsia"/>
        </w:rPr>
        <w:t>试验</w:t>
      </w:r>
      <w:r w:rsidRPr="00583263">
        <w:rPr>
          <w:rFonts w:hAnsi="宋体" w:cs="Times"/>
        </w:rPr>
        <w:t>电池，</w:t>
      </w:r>
      <w:r w:rsidRPr="00583263">
        <w:rPr>
          <w:rFonts w:hAnsi="宋体" w:cs="Times" w:hint="eastAsia"/>
        </w:rPr>
        <w:t>置于绝缘夹板中，使用适宜的方式进行固定；随后将带有绝缘夹板的试验电池放入高低温</w:t>
      </w:r>
      <w:r w:rsidR="00781F6E" w:rsidRPr="00583263">
        <w:rPr>
          <w:rFonts w:hAnsi="宋体" w:cs="Times" w:hint="eastAsia"/>
        </w:rPr>
        <w:t>湿热</w:t>
      </w:r>
      <w:r w:rsidRPr="00583263">
        <w:rPr>
          <w:rFonts w:hAnsi="宋体" w:cs="Times" w:hint="eastAsia"/>
        </w:rPr>
        <w:t>试验箱</w:t>
      </w:r>
      <w:r w:rsidR="00720282" w:rsidRPr="00583263">
        <w:rPr>
          <w:rFonts w:hAnsi="宋体" w:cs="Times" w:hint="eastAsia"/>
        </w:rPr>
        <w:t>(6.2</w:t>
      </w:r>
      <w:r w:rsidR="002E0D93" w:rsidRPr="00583263">
        <w:rPr>
          <w:rFonts w:hAnsi="宋体" w:cs="Times" w:hint="eastAsia"/>
        </w:rPr>
        <w:t>1</w:t>
      </w:r>
      <w:r w:rsidR="00720282" w:rsidRPr="00583263">
        <w:rPr>
          <w:rFonts w:hAnsi="宋体" w:cs="Times" w:hint="eastAsia"/>
        </w:rPr>
        <w:t>)</w:t>
      </w:r>
      <w:r w:rsidRPr="00583263">
        <w:rPr>
          <w:rFonts w:hAnsi="宋体" w:cs="Times" w:hint="eastAsia"/>
        </w:rPr>
        <w:t>中</w:t>
      </w:r>
      <w:r w:rsidR="0042663B" w:rsidRPr="00583263">
        <w:rPr>
          <w:rFonts w:hAnsi="宋体" w:cs="Times" w:hint="eastAsia"/>
        </w:rPr>
        <w:t>，高低温湿热试验箱温度设置为</w:t>
      </w:r>
      <w:r w:rsidR="00E717F8">
        <w:rPr>
          <w:rFonts w:hAnsi="宋体" w:cs="Times" w:hint="eastAsia"/>
        </w:rPr>
        <w:t>（</w:t>
      </w:r>
      <w:r w:rsidR="0042663B" w:rsidRPr="00583263">
        <w:rPr>
          <w:rFonts w:hAnsi="宋体" w:cs="Times" w:hint="eastAsia"/>
        </w:rPr>
        <w:t>40±</w:t>
      </w:r>
      <w:r w:rsidR="00EA3545" w:rsidRPr="00583263">
        <w:rPr>
          <w:rFonts w:hAnsi="宋体" w:cs="Times" w:hint="eastAsia"/>
        </w:rPr>
        <w:t>2</w:t>
      </w:r>
      <w:r w:rsidR="00E717F8">
        <w:rPr>
          <w:rFonts w:hAnsi="宋体" w:cs="Times" w:hint="eastAsia"/>
        </w:rPr>
        <w:t>）</w:t>
      </w:r>
      <w:r w:rsidR="0042663B" w:rsidRPr="00583263">
        <w:rPr>
          <w:rFonts w:hAnsi="宋体" w:cs="Times" w:hint="eastAsia"/>
        </w:rPr>
        <w:t>℃，保温48h；从高低温实验箱中取出试验电池，</w:t>
      </w:r>
      <w:r w:rsidR="00781F6E" w:rsidRPr="00583263">
        <w:rPr>
          <w:rFonts w:hAnsi="宋体" w:cs="Times" w:hint="eastAsia"/>
        </w:rPr>
        <w:t>采</w:t>
      </w:r>
      <w:r w:rsidR="00781F6E" w:rsidRPr="00583263">
        <w:rPr>
          <w:rFonts w:hAnsi="宋体" w:cs="Times"/>
        </w:rPr>
        <w:t>用锂离子电池电化学性能测试仪</w:t>
      </w:r>
      <w:r w:rsidR="00781F6E" w:rsidRPr="00583263">
        <w:rPr>
          <w:rFonts w:hAnsi="宋体" w:cs="Times" w:hint="eastAsia"/>
        </w:rPr>
        <w:t>(6.2</w:t>
      </w:r>
      <w:r w:rsidR="002E0D93" w:rsidRPr="00583263">
        <w:rPr>
          <w:rFonts w:hAnsi="宋体" w:cs="Times" w:hint="eastAsia"/>
        </w:rPr>
        <w:t>2</w:t>
      </w:r>
      <w:r w:rsidR="00781F6E" w:rsidRPr="00583263">
        <w:rPr>
          <w:rFonts w:hAnsi="宋体" w:cs="Times" w:hint="eastAsia"/>
        </w:rPr>
        <w:t>)进行</w:t>
      </w:r>
      <w:r w:rsidR="00781F6E" w:rsidRPr="00583263">
        <w:rPr>
          <w:rFonts w:hAnsi="宋体" w:cs="Times"/>
        </w:rPr>
        <w:t>充放电，充放电制度如下：</w:t>
      </w:r>
    </w:p>
    <w:p w:rsidR="0042663B" w:rsidRPr="00583263" w:rsidRDefault="00781F6E" w:rsidP="0042663B">
      <w:pPr>
        <w:pStyle w:val="af6"/>
        <w:ind w:firstLineChars="0" w:firstLine="0"/>
        <w:rPr>
          <w:rFonts w:hAnsi="宋体" w:cs="Times"/>
        </w:rPr>
      </w:pPr>
      <w:r w:rsidRPr="00583263">
        <w:rPr>
          <w:rFonts w:hAnsi="宋体" w:cs="Times" w:hint="eastAsia"/>
        </w:rPr>
        <w:t>首次充电采用阶梯制度</w:t>
      </w:r>
      <w:bookmarkStart w:id="12" w:name="OLE_LINK34"/>
      <w:bookmarkStart w:id="13" w:name="OLE_LINK35"/>
      <w:r w:rsidRPr="00583263">
        <w:rPr>
          <w:rFonts w:hAnsi="宋体" w:cs="Times"/>
        </w:rPr>
        <w:t>，</w:t>
      </w:r>
      <w:r w:rsidRPr="00583263">
        <w:rPr>
          <w:rFonts w:hAnsi="宋体" w:cs="Times" w:hint="eastAsia"/>
        </w:rPr>
        <w:t>按</w:t>
      </w:r>
      <w:r w:rsidRPr="00583263">
        <w:rPr>
          <w:rFonts w:hAnsi="宋体" w:cs="Times"/>
        </w:rPr>
        <w:t>0.0</w:t>
      </w:r>
      <w:r w:rsidR="00CF2D27" w:rsidRPr="00583263">
        <w:rPr>
          <w:rFonts w:hAnsi="宋体" w:cs="Times" w:hint="eastAsia"/>
        </w:rPr>
        <w:t>2</w:t>
      </w:r>
      <w:r w:rsidRPr="00583263">
        <w:rPr>
          <w:rFonts w:hAnsi="宋体" w:cs="Times" w:hint="eastAsia"/>
        </w:rPr>
        <w:t xml:space="preserve"> </w:t>
      </w:r>
      <w:r w:rsidRPr="00583263">
        <w:rPr>
          <w:rFonts w:hAnsi="宋体" w:cs="Times"/>
        </w:rPr>
        <w:t>C</w:t>
      </w:r>
      <w:r w:rsidR="00420796" w:rsidRPr="00583263">
        <w:rPr>
          <w:rFonts w:hAnsi="宋体" w:cs="Times" w:hint="eastAsia"/>
        </w:rPr>
        <w:t>倍率</w:t>
      </w:r>
      <w:r w:rsidR="007A445F" w:rsidRPr="00583263">
        <w:rPr>
          <w:rFonts w:hAnsi="宋体" w:cs="Times" w:hint="eastAsia"/>
        </w:rPr>
        <w:t>恒流</w:t>
      </w:r>
      <w:r w:rsidRPr="00583263">
        <w:rPr>
          <w:rFonts w:hAnsi="宋体" w:cs="Times"/>
        </w:rPr>
        <w:t>充电</w:t>
      </w:r>
      <w:r w:rsidR="00930121" w:rsidRPr="00583263">
        <w:rPr>
          <w:rFonts w:hAnsi="宋体" w:cs="Times" w:hint="eastAsia"/>
        </w:rPr>
        <w:t>3</w:t>
      </w:r>
      <w:r w:rsidRPr="00583263">
        <w:rPr>
          <w:rFonts w:hAnsi="宋体" w:cs="Times" w:hint="eastAsia"/>
        </w:rPr>
        <w:t xml:space="preserve"> </w:t>
      </w:r>
      <w:r w:rsidRPr="00583263">
        <w:rPr>
          <w:rFonts w:hAnsi="宋体" w:cs="Times"/>
        </w:rPr>
        <w:t>h</w:t>
      </w:r>
      <w:r w:rsidR="00420796" w:rsidRPr="00583263">
        <w:rPr>
          <w:rFonts w:hAnsi="宋体" w:cs="Times" w:hint="eastAsia"/>
        </w:rPr>
        <w:t>，</w:t>
      </w:r>
      <w:r w:rsidRPr="00583263">
        <w:rPr>
          <w:rFonts w:hAnsi="宋体" w:cs="Times"/>
        </w:rPr>
        <w:t>0.</w:t>
      </w:r>
      <w:r w:rsidR="00CF2D27" w:rsidRPr="00583263">
        <w:rPr>
          <w:rFonts w:hAnsi="宋体" w:cs="Times" w:hint="eastAsia"/>
        </w:rPr>
        <w:t>1</w:t>
      </w:r>
      <w:r w:rsidRPr="00583263">
        <w:rPr>
          <w:rFonts w:hAnsi="宋体" w:cs="Times" w:hint="eastAsia"/>
        </w:rPr>
        <w:t xml:space="preserve"> </w:t>
      </w:r>
      <w:r w:rsidRPr="00583263">
        <w:rPr>
          <w:rFonts w:hAnsi="宋体" w:cs="Times"/>
        </w:rPr>
        <w:t>C</w:t>
      </w:r>
      <w:r w:rsidR="00420796" w:rsidRPr="00583263">
        <w:rPr>
          <w:rFonts w:hAnsi="宋体" w:cs="Times" w:hint="eastAsia"/>
        </w:rPr>
        <w:t>倍率</w:t>
      </w:r>
      <w:r w:rsidR="007A445F" w:rsidRPr="00583263">
        <w:rPr>
          <w:rFonts w:hAnsi="宋体" w:cs="Times" w:hint="eastAsia"/>
        </w:rPr>
        <w:t>恒流</w:t>
      </w:r>
      <w:r w:rsidRPr="00583263">
        <w:rPr>
          <w:rFonts w:hAnsi="宋体" w:cs="Times"/>
        </w:rPr>
        <w:t>充电至截止电压</w:t>
      </w:r>
      <w:bookmarkEnd w:id="12"/>
      <w:bookmarkEnd w:id="13"/>
      <w:r w:rsidR="0042663B" w:rsidRPr="00583263">
        <w:rPr>
          <w:rFonts w:hAnsi="宋体" w:cs="Times" w:hint="eastAsia"/>
        </w:rPr>
        <w:t>3.2</w:t>
      </w:r>
      <w:r w:rsidR="0042663B" w:rsidRPr="00583263">
        <w:rPr>
          <w:rFonts w:hAnsi="宋体" w:cs="宋体" w:hint="eastAsia"/>
          <w:szCs w:val="21"/>
        </w:rPr>
        <w:t>～</w:t>
      </w:r>
      <w:r w:rsidR="0042663B" w:rsidRPr="00583263">
        <w:rPr>
          <w:rFonts w:hAnsi="宋体" w:cs="Times" w:hint="eastAsia"/>
        </w:rPr>
        <w:t>3.</w:t>
      </w:r>
      <w:r w:rsidR="008D1DBD" w:rsidRPr="00583263">
        <w:rPr>
          <w:rFonts w:hAnsi="宋体" w:cs="Times" w:hint="eastAsia"/>
        </w:rPr>
        <w:t>7</w:t>
      </w:r>
      <w:r w:rsidR="0042663B" w:rsidRPr="00583263">
        <w:rPr>
          <w:rFonts w:hAnsi="宋体" w:cs="Times" w:hint="eastAsia"/>
        </w:rPr>
        <w:t xml:space="preserve"> V</w:t>
      </w:r>
      <w:r w:rsidR="00E717F8">
        <w:rPr>
          <w:rFonts w:hAnsi="宋体" w:cs="Times" w:hint="eastAsia"/>
        </w:rPr>
        <w:t>，然后恒压充电，</w:t>
      </w:r>
      <w:r w:rsidRPr="00583263">
        <w:rPr>
          <w:rFonts w:hAnsi="宋体" w:cs="Times" w:hint="eastAsia"/>
        </w:rPr>
        <w:t>恒压充电</w:t>
      </w:r>
      <w:r w:rsidR="00C66DE5" w:rsidRPr="00583263">
        <w:rPr>
          <w:rFonts w:hAnsi="宋体" w:cs="Times" w:hint="eastAsia"/>
        </w:rPr>
        <w:t>截止</w:t>
      </w:r>
      <w:r w:rsidRPr="00583263">
        <w:rPr>
          <w:rFonts w:hAnsi="宋体" w:cs="Times" w:hint="eastAsia"/>
        </w:rPr>
        <w:t>电流小于0.05 C</w:t>
      </w:r>
      <w:r w:rsidR="0042663B" w:rsidRPr="00583263">
        <w:rPr>
          <w:rFonts w:hAnsi="宋体" w:cs="Times" w:hint="eastAsia"/>
        </w:rPr>
        <w:t>。</w:t>
      </w:r>
    </w:p>
    <w:p w:rsidR="0042663B" w:rsidRPr="00583263" w:rsidRDefault="0042663B" w:rsidP="0042663B">
      <w:pPr>
        <w:pStyle w:val="af6"/>
        <w:ind w:firstLineChars="0" w:firstLine="420"/>
        <w:rPr>
          <w:rFonts w:hAnsi="宋体" w:cs="Times"/>
        </w:rPr>
      </w:pPr>
      <w:r w:rsidRPr="00583263">
        <w:rPr>
          <w:rFonts w:hAnsi="宋体" w:cs="Times" w:hint="eastAsia"/>
        </w:rPr>
        <w:t>然后</w:t>
      </w:r>
      <w:r w:rsidR="007031A5" w:rsidRPr="00583263">
        <w:rPr>
          <w:rFonts w:hAnsi="宋体" w:cs="Times" w:hint="eastAsia"/>
        </w:rPr>
        <w:t>将试验电池</w:t>
      </w:r>
      <w:r w:rsidR="00AA577D" w:rsidRPr="00583263">
        <w:rPr>
          <w:rFonts w:hAnsi="宋体" w:cs="Times" w:hint="eastAsia"/>
        </w:rPr>
        <w:t>在高低温湿热试验箱(6.2</w:t>
      </w:r>
      <w:r w:rsidR="002E0D93" w:rsidRPr="00583263">
        <w:rPr>
          <w:rFonts w:hAnsi="宋体" w:cs="Times" w:hint="eastAsia"/>
        </w:rPr>
        <w:t>1</w:t>
      </w:r>
      <w:r w:rsidR="00AA577D" w:rsidRPr="00583263">
        <w:rPr>
          <w:rFonts w:hAnsi="宋体" w:cs="Times" w:hint="eastAsia"/>
        </w:rPr>
        <w:t>)中</w:t>
      </w:r>
      <w:r w:rsidR="00E717F8">
        <w:rPr>
          <w:rFonts w:hAnsi="宋体" w:cs="Times" w:hint="eastAsia"/>
        </w:rPr>
        <w:t>（</w:t>
      </w:r>
      <w:r w:rsidR="00E717F8" w:rsidRPr="00583263">
        <w:rPr>
          <w:rFonts w:hAnsi="宋体" w:cs="Times" w:hint="eastAsia"/>
        </w:rPr>
        <w:t>38±2</w:t>
      </w:r>
      <w:r w:rsidR="00E717F8">
        <w:rPr>
          <w:rFonts w:hAnsi="宋体" w:cs="Times" w:hint="eastAsia"/>
        </w:rPr>
        <w:t>）</w:t>
      </w:r>
      <w:r w:rsidR="00AA577D" w:rsidRPr="00583263">
        <w:rPr>
          <w:rFonts w:hAnsi="宋体" w:cs="Times"/>
        </w:rPr>
        <w:t>℃</w:t>
      </w:r>
      <w:r w:rsidR="00781F6E" w:rsidRPr="00583263">
        <w:rPr>
          <w:rFonts w:hAnsi="宋体" w:cs="Times" w:hint="eastAsia"/>
        </w:rPr>
        <w:t>静置</w:t>
      </w:r>
      <w:r w:rsidR="00AA577D" w:rsidRPr="00583263">
        <w:rPr>
          <w:rFonts w:hAnsi="宋体" w:cs="Times" w:hint="eastAsia"/>
        </w:rPr>
        <w:t>24</w:t>
      </w:r>
      <w:r w:rsidR="00781F6E" w:rsidRPr="00583263">
        <w:rPr>
          <w:rFonts w:hAnsi="宋体" w:cs="Times" w:hint="eastAsia"/>
        </w:rPr>
        <w:t xml:space="preserve"> h</w:t>
      </w:r>
      <w:r w:rsidR="007031A5" w:rsidRPr="00583263">
        <w:rPr>
          <w:rFonts w:hAnsi="宋体" w:cs="Times" w:hint="eastAsia"/>
        </w:rPr>
        <w:t>后</w:t>
      </w:r>
      <w:r w:rsidR="00CF2D27" w:rsidRPr="00583263">
        <w:rPr>
          <w:rFonts w:hAnsi="宋体" w:cs="Times" w:hint="eastAsia"/>
        </w:rPr>
        <w:t>取出，使用二次真空终封机(6.23)抽真空</w:t>
      </w:r>
      <w:r w:rsidR="00CF2D27" w:rsidRPr="00583263">
        <w:rPr>
          <w:rFonts w:hAnsi="宋体" w:cs="Times"/>
        </w:rPr>
        <w:t>二次封口，</w:t>
      </w:r>
      <w:r w:rsidR="00CF2D27" w:rsidRPr="00583263">
        <w:rPr>
          <w:rFonts w:hAnsi="宋体" w:cs="Times" w:hint="eastAsia"/>
        </w:rPr>
        <w:t>并剪去多余铝塑膜（5.15）。</w:t>
      </w:r>
    </w:p>
    <w:p w:rsidR="00BA2DA2" w:rsidRPr="00583263" w:rsidRDefault="00BA2DA2" w:rsidP="0042663B">
      <w:pPr>
        <w:pStyle w:val="af6"/>
        <w:ind w:firstLineChars="0" w:firstLine="420"/>
        <w:rPr>
          <w:rFonts w:hAnsi="宋体" w:cs="Times"/>
        </w:rPr>
      </w:pPr>
      <w:r w:rsidRPr="00583263">
        <w:rPr>
          <w:rFonts w:hAnsi="宋体" w:cs="Times" w:hint="eastAsia"/>
        </w:rPr>
        <w:t>经相关方协商一致，也可采用其</w:t>
      </w:r>
      <w:r w:rsidR="00E717F8">
        <w:rPr>
          <w:rFonts w:hAnsi="宋体" w:cs="Times" w:hint="eastAsia"/>
        </w:rPr>
        <w:t>他</w:t>
      </w:r>
      <w:r w:rsidRPr="00583263">
        <w:rPr>
          <w:rFonts w:hAnsi="宋体" w:cs="Times" w:hint="eastAsia"/>
        </w:rPr>
        <w:t>化成条件。</w:t>
      </w:r>
    </w:p>
    <w:p w:rsidR="00287EC9" w:rsidRPr="00583263" w:rsidRDefault="00CF2D27"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7.7 电池分容</w:t>
      </w:r>
    </w:p>
    <w:p w:rsidR="00AA79EA" w:rsidRPr="00583263" w:rsidRDefault="00287EC9" w:rsidP="00AA79EA">
      <w:pPr>
        <w:pStyle w:val="af6"/>
        <w:ind w:firstLineChars="0" w:firstLine="0"/>
        <w:rPr>
          <w:rFonts w:hAnsi="宋体" w:cs="Times"/>
        </w:rPr>
      </w:pPr>
      <w:r w:rsidRPr="00583263">
        <w:rPr>
          <w:rFonts w:ascii="黑体" w:eastAsia="黑体" w:hAnsi="黑体" w:hint="eastAsia"/>
          <w:szCs w:val="21"/>
        </w:rPr>
        <w:t xml:space="preserve">   </w:t>
      </w:r>
      <w:r w:rsidRPr="00583263">
        <w:rPr>
          <w:rFonts w:hAnsi="宋体" w:cs="Times" w:hint="eastAsia"/>
        </w:rPr>
        <w:t xml:space="preserve"> </w:t>
      </w:r>
      <w:r w:rsidR="009279B9" w:rsidRPr="00583263">
        <w:rPr>
          <w:rFonts w:hAnsi="宋体" w:cs="Times" w:hint="eastAsia"/>
        </w:rPr>
        <w:t>取7.6中经化成</w:t>
      </w:r>
      <w:r w:rsidR="009279B9" w:rsidRPr="00583263">
        <w:rPr>
          <w:rFonts w:hAnsi="宋体" w:cs="Times"/>
        </w:rPr>
        <w:t>的</w:t>
      </w:r>
      <w:r w:rsidR="009279B9" w:rsidRPr="00583263">
        <w:rPr>
          <w:rFonts w:hAnsi="宋体" w:cs="Times" w:hint="eastAsia"/>
        </w:rPr>
        <w:t>试验</w:t>
      </w:r>
      <w:r w:rsidR="009279B9" w:rsidRPr="00583263">
        <w:rPr>
          <w:rFonts w:hAnsi="宋体" w:cs="Times"/>
        </w:rPr>
        <w:t>电池，</w:t>
      </w:r>
      <w:r w:rsidRPr="00583263">
        <w:rPr>
          <w:rFonts w:hAnsi="宋体" w:cs="Times" w:hint="eastAsia"/>
        </w:rPr>
        <w:t>采</w:t>
      </w:r>
      <w:r w:rsidRPr="00583263">
        <w:rPr>
          <w:rFonts w:hAnsi="宋体" w:cs="Times"/>
        </w:rPr>
        <w:t>用锂离子电池电化学性能测试仪</w:t>
      </w:r>
      <w:r w:rsidRPr="00583263">
        <w:rPr>
          <w:rFonts w:hAnsi="宋体" w:cs="Times" w:hint="eastAsia"/>
        </w:rPr>
        <w:t>(6.22)进行分容</w:t>
      </w:r>
      <w:r w:rsidRPr="00583263">
        <w:rPr>
          <w:rFonts w:hAnsi="宋体" w:cs="Times"/>
        </w:rPr>
        <w:t>，</w:t>
      </w:r>
      <w:r w:rsidR="00F70595" w:rsidRPr="00583263">
        <w:rPr>
          <w:rFonts w:hAnsi="宋体" w:cs="Times" w:hint="eastAsia"/>
        </w:rPr>
        <w:t>分容工序中恒流恒压充电截止电压</w:t>
      </w:r>
      <w:r w:rsidR="00EB76FD" w:rsidRPr="00583263">
        <w:rPr>
          <w:rFonts w:hAnsi="宋体" w:cs="Times" w:hint="eastAsia"/>
        </w:rPr>
        <w:t>为</w:t>
      </w:r>
      <w:r w:rsidR="00F70595" w:rsidRPr="00583263">
        <w:rPr>
          <w:rFonts w:hAnsi="宋体" w:cs="Times" w:hint="eastAsia"/>
        </w:rPr>
        <w:t>3.6</w:t>
      </w:r>
      <w:r w:rsidR="006E5E08" w:rsidRPr="006E5E08">
        <w:rPr>
          <w:rFonts w:hAnsi="宋体" w:cs="Times" w:hint="eastAsia"/>
        </w:rPr>
        <w:t xml:space="preserve"> </w:t>
      </w:r>
      <w:r w:rsidR="006E5E08" w:rsidRPr="00583263">
        <w:rPr>
          <w:rFonts w:hAnsi="宋体" w:cs="Times" w:hint="eastAsia"/>
        </w:rPr>
        <w:t>V</w:t>
      </w:r>
      <w:r w:rsidR="00F70595" w:rsidRPr="00583263">
        <w:rPr>
          <w:rFonts w:hAnsi="宋体" w:cs="Times" w:hint="eastAsia"/>
        </w:rPr>
        <w:t>～3.7 V，恒压充电截止电流</w:t>
      </w:r>
      <w:r w:rsidR="006E5E08">
        <w:rPr>
          <w:rFonts w:hAnsi="宋体" w:cs="Times" w:hint="eastAsia"/>
        </w:rPr>
        <w:t>为</w:t>
      </w:r>
      <w:r w:rsidR="00F70595" w:rsidRPr="00583263">
        <w:rPr>
          <w:rFonts w:hAnsi="宋体" w:cs="Times" w:hint="eastAsia"/>
        </w:rPr>
        <w:t>0.05 C，恒流放电终止电压2.0</w:t>
      </w:r>
      <w:r w:rsidR="006E5E08" w:rsidRPr="006E5E08">
        <w:rPr>
          <w:rFonts w:hAnsi="宋体" w:cs="Times" w:hint="eastAsia"/>
        </w:rPr>
        <w:t xml:space="preserve"> </w:t>
      </w:r>
      <w:r w:rsidR="006E5E08" w:rsidRPr="00583263">
        <w:rPr>
          <w:rFonts w:hAnsi="宋体" w:cs="Times" w:hint="eastAsia"/>
        </w:rPr>
        <w:t>V</w:t>
      </w:r>
      <w:r w:rsidR="00F70595" w:rsidRPr="00583263">
        <w:rPr>
          <w:rFonts w:hAnsi="宋体" w:cs="Times" w:hint="eastAsia"/>
        </w:rPr>
        <w:t>～2.2 V。</w:t>
      </w:r>
      <w:r w:rsidRPr="00583263">
        <w:rPr>
          <w:rFonts w:hAnsi="宋体" w:cs="Times" w:hint="eastAsia"/>
        </w:rPr>
        <w:t>分容</w:t>
      </w:r>
      <w:r w:rsidRPr="00583263">
        <w:rPr>
          <w:rFonts w:hAnsi="宋体" w:cs="Times"/>
        </w:rPr>
        <w:t>制度</w:t>
      </w:r>
      <w:r w:rsidR="00F70595" w:rsidRPr="00583263">
        <w:rPr>
          <w:rFonts w:hAnsi="宋体" w:cs="Times" w:hint="eastAsia"/>
        </w:rPr>
        <w:t>参照如下执行</w:t>
      </w:r>
      <w:r w:rsidRPr="00583263">
        <w:rPr>
          <w:rFonts w:hAnsi="宋体" w:cs="Times"/>
        </w:rPr>
        <w:t>：</w:t>
      </w:r>
      <w:r w:rsidR="00E13005" w:rsidRPr="00583263">
        <w:rPr>
          <w:rFonts w:hAnsi="宋体" w:cs="Times" w:hint="eastAsia"/>
        </w:rPr>
        <w:t xml:space="preserve"> </w:t>
      </w:r>
      <w:r w:rsidR="00AA79EA" w:rsidRPr="00583263">
        <w:rPr>
          <w:rFonts w:hAnsi="宋体" w:cs="Times" w:hint="eastAsia"/>
        </w:rPr>
        <w:t xml:space="preserve">      </w:t>
      </w:r>
    </w:p>
    <w:p w:rsidR="00AA79EA" w:rsidRPr="00583263" w:rsidRDefault="00AA79EA" w:rsidP="00AA79EA">
      <w:pPr>
        <w:pStyle w:val="af6"/>
        <w:ind w:firstLineChars="0" w:firstLine="0"/>
        <w:rPr>
          <w:rFonts w:hAnsi="宋体" w:cs="Times"/>
        </w:rPr>
      </w:pPr>
      <w:r w:rsidRPr="00583263">
        <w:rPr>
          <w:rFonts w:hAnsi="宋体" w:cs="Times" w:hint="eastAsia"/>
        </w:rPr>
        <w:t xml:space="preserve">    </w:t>
      </w:r>
      <w:r w:rsidR="009279B9" w:rsidRPr="00583263">
        <w:rPr>
          <w:rFonts w:hAnsi="宋体" w:cs="Times" w:hint="eastAsia"/>
        </w:rPr>
        <w:t>a）</w:t>
      </w:r>
      <w:r w:rsidR="00F70595" w:rsidRPr="00583263">
        <w:rPr>
          <w:rFonts w:hAnsi="宋体" w:cs="Times" w:hint="eastAsia"/>
        </w:rPr>
        <w:t>采用0.1 C/0.1 C倍率恒流恒压充电制度，进行充放电</w:t>
      </w:r>
      <w:r w:rsidR="009279B9" w:rsidRPr="00583263">
        <w:rPr>
          <w:rFonts w:hAnsi="宋体" w:cs="Times" w:hint="eastAsia"/>
        </w:rPr>
        <w:t>（可计算首次充放电效率）</w:t>
      </w:r>
      <w:r w:rsidR="009279B9" w:rsidRPr="00583263">
        <w:rPr>
          <w:rFonts w:hAnsi="宋体" w:cs="Times"/>
        </w:rPr>
        <w:t xml:space="preserve"> ；</w:t>
      </w:r>
    </w:p>
    <w:p w:rsidR="00AA79EA" w:rsidRPr="00583263" w:rsidRDefault="00AA79EA" w:rsidP="00AA79EA">
      <w:pPr>
        <w:pStyle w:val="af6"/>
        <w:ind w:firstLineChars="0" w:firstLine="0"/>
        <w:rPr>
          <w:rFonts w:hAnsi="宋体" w:cs="Times"/>
        </w:rPr>
      </w:pPr>
      <w:r w:rsidRPr="00583263">
        <w:rPr>
          <w:rFonts w:hAnsi="宋体" w:cs="Times" w:hint="eastAsia"/>
        </w:rPr>
        <w:t xml:space="preserve">    </w:t>
      </w:r>
      <w:r w:rsidR="004D60A3" w:rsidRPr="00583263">
        <w:rPr>
          <w:rFonts w:hAnsi="宋体" w:cs="Times" w:hint="eastAsia"/>
        </w:rPr>
        <w:t>b）</w:t>
      </w:r>
      <w:r w:rsidR="00CF2D27" w:rsidRPr="00583263">
        <w:rPr>
          <w:rFonts w:hAnsi="宋体" w:cs="Times" w:hint="eastAsia"/>
        </w:rPr>
        <w:t>采用0.5 C/0.5 C</w:t>
      </w:r>
      <w:r w:rsidR="00420796" w:rsidRPr="00583263">
        <w:rPr>
          <w:rFonts w:hAnsi="宋体" w:cs="Times" w:hint="eastAsia"/>
        </w:rPr>
        <w:t>倍率</w:t>
      </w:r>
      <w:r w:rsidR="009A3BF5" w:rsidRPr="00583263">
        <w:rPr>
          <w:rFonts w:hAnsi="宋体" w:cs="Times" w:hint="eastAsia"/>
        </w:rPr>
        <w:t>恒流恒压充电制度</w:t>
      </w:r>
      <w:r w:rsidR="00CF2D27" w:rsidRPr="00583263">
        <w:rPr>
          <w:rFonts w:hAnsi="宋体" w:cs="Times" w:hint="eastAsia"/>
        </w:rPr>
        <w:t>，进行充放电</w:t>
      </w:r>
      <w:r w:rsidR="00287EC9" w:rsidRPr="00583263">
        <w:rPr>
          <w:rFonts w:hAnsi="宋体" w:cs="Times" w:hint="eastAsia"/>
        </w:rPr>
        <w:t>；</w:t>
      </w:r>
      <w:r w:rsidR="004D60A3" w:rsidRPr="00583263">
        <w:rPr>
          <w:rFonts w:hAnsi="宋体" w:cs="Times" w:hint="eastAsia"/>
        </w:rPr>
        <w:t xml:space="preserve"> </w:t>
      </w:r>
    </w:p>
    <w:p w:rsidR="00AA79EA" w:rsidRPr="00583263" w:rsidRDefault="00AA79EA" w:rsidP="00AA79EA">
      <w:pPr>
        <w:pStyle w:val="af6"/>
        <w:ind w:firstLineChars="0" w:firstLine="0"/>
        <w:rPr>
          <w:rFonts w:hAnsi="宋体" w:cs="Times"/>
        </w:rPr>
      </w:pPr>
      <w:r w:rsidRPr="00583263">
        <w:rPr>
          <w:rFonts w:hAnsi="宋体" w:cs="Times" w:hint="eastAsia"/>
        </w:rPr>
        <w:t xml:space="preserve">    </w:t>
      </w:r>
      <w:r w:rsidR="004D60A3" w:rsidRPr="00583263">
        <w:rPr>
          <w:rFonts w:hAnsi="宋体" w:cs="Times" w:hint="eastAsia"/>
        </w:rPr>
        <w:t>c）</w:t>
      </w:r>
      <w:r w:rsidR="00CF2D27" w:rsidRPr="00583263">
        <w:rPr>
          <w:rFonts w:hAnsi="宋体" w:cs="Times" w:hint="eastAsia"/>
        </w:rPr>
        <w:t>采用1 C/1 C</w:t>
      </w:r>
      <w:r w:rsidR="00420796" w:rsidRPr="00583263">
        <w:rPr>
          <w:rFonts w:hAnsi="宋体" w:cs="Times" w:hint="eastAsia"/>
        </w:rPr>
        <w:t>倍率</w:t>
      </w:r>
      <w:r w:rsidR="009A3BF5" w:rsidRPr="00583263">
        <w:rPr>
          <w:rFonts w:hAnsi="宋体" w:cs="Times" w:hint="eastAsia"/>
        </w:rPr>
        <w:t>恒流恒压充电制度</w:t>
      </w:r>
      <w:r w:rsidR="00CF2D27" w:rsidRPr="00583263">
        <w:rPr>
          <w:rFonts w:hAnsi="宋体" w:cs="Times" w:hint="eastAsia"/>
        </w:rPr>
        <w:t>，进行充放电</w:t>
      </w:r>
      <w:r w:rsidR="00287EC9" w:rsidRPr="00583263">
        <w:rPr>
          <w:rFonts w:hAnsi="宋体" w:cs="Times" w:hint="eastAsia"/>
        </w:rPr>
        <w:t>；</w:t>
      </w:r>
    </w:p>
    <w:p w:rsidR="00CF2D27" w:rsidRPr="00583263" w:rsidRDefault="00AA79EA" w:rsidP="00AA79EA">
      <w:pPr>
        <w:pStyle w:val="af6"/>
        <w:ind w:firstLineChars="0" w:firstLine="0"/>
        <w:rPr>
          <w:rFonts w:hAnsi="宋体" w:cs="Times"/>
        </w:rPr>
      </w:pPr>
      <w:r w:rsidRPr="00583263">
        <w:rPr>
          <w:rFonts w:hAnsi="宋体" w:cs="Times" w:hint="eastAsia"/>
        </w:rPr>
        <w:t xml:space="preserve">    </w:t>
      </w:r>
      <w:r w:rsidR="004D60A3" w:rsidRPr="00583263">
        <w:rPr>
          <w:rFonts w:hAnsi="宋体" w:cs="Times" w:hint="eastAsia"/>
        </w:rPr>
        <w:t>d）</w:t>
      </w:r>
      <w:r w:rsidR="00CF2D27" w:rsidRPr="00583263">
        <w:rPr>
          <w:rFonts w:hAnsi="宋体" w:cs="Times" w:hint="eastAsia"/>
        </w:rPr>
        <w:t>按1</w:t>
      </w:r>
      <w:r w:rsidR="00287EC9" w:rsidRPr="00583263">
        <w:rPr>
          <w:rFonts w:hAnsi="宋体" w:cs="Times" w:hint="eastAsia"/>
        </w:rPr>
        <w:t xml:space="preserve"> </w:t>
      </w:r>
      <w:r w:rsidR="00CF2D27" w:rsidRPr="00583263">
        <w:rPr>
          <w:rFonts w:hAnsi="宋体" w:cs="Times" w:hint="eastAsia"/>
        </w:rPr>
        <w:t>C</w:t>
      </w:r>
      <w:r w:rsidR="00420796" w:rsidRPr="00583263">
        <w:rPr>
          <w:rFonts w:hAnsi="宋体" w:cs="Times" w:hint="eastAsia"/>
        </w:rPr>
        <w:t>倍率</w:t>
      </w:r>
      <w:r w:rsidR="00CF2D27" w:rsidRPr="00583263">
        <w:rPr>
          <w:rFonts w:hAnsi="宋体" w:cs="Times" w:hint="eastAsia"/>
        </w:rPr>
        <w:t>恒流恒压充电至终止电压</w:t>
      </w:r>
      <w:r w:rsidR="00287EC9" w:rsidRPr="00583263">
        <w:rPr>
          <w:rFonts w:hAnsi="宋体" w:cs="Times" w:hint="eastAsia"/>
        </w:rPr>
        <w:t>3.5</w:t>
      </w:r>
      <w:r w:rsidR="00F70595" w:rsidRPr="00583263">
        <w:rPr>
          <w:rFonts w:hAnsi="宋体" w:cs="Times" w:hint="eastAsia"/>
        </w:rPr>
        <w:t xml:space="preserve"> </w:t>
      </w:r>
      <w:r w:rsidR="00287EC9" w:rsidRPr="00583263">
        <w:rPr>
          <w:rFonts w:hAnsi="宋体" w:cs="Times" w:hint="eastAsia"/>
        </w:rPr>
        <w:t>V，恒压</w:t>
      </w:r>
      <w:r w:rsidR="00CF2D27" w:rsidRPr="00583263">
        <w:rPr>
          <w:rFonts w:hAnsi="宋体" w:cs="Times" w:hint="eastAsia"/>
        </w:rPr>
        <w:t>充电截止电流小于0.05 C。</w:t>
      </w:r>
    </w:p>
    <w:bookmarkEnd w:id="11"/>
    <w:p w:rsidR="00781F6E" w:rsidRDefault="00781F6E" w:rsidP="00781F6E">
      <w:pPr>
        <w:pStyle w:val="af6"/>
        <w:ind w:firstLineChars="0" w:firstLine="420"/>
        <w:rPr>
          <w:rFonts w:hAnsi="宋体" w:cs="宋体"/>
        </w:rPr>
      </w:pPr>
      <w:r w:rsidRPr="00583263">
        <w:rPr>
          <w:rFonts w:hAnsi="宋体" w:cs="Times" w:hint="eastAsia"/>
        </w:rPr>
        <w:t>其中</w:t>
      </w:r>
      <w:r w:rsidR="001149E7" w:rsidRPr="00583263">
        <w:rPr>
          <w:rFonts w:hAnsi="宋体" w:cs="Times" w:hint="eastAsia"/>
        </w:rPr>
        <w:t>，</w:t>
      </w:r>
      <w:r w:rsidR="001149E7" w:rsidRPr="00583263">
        <w:rPr>
          <w:rFonts w:hAnsi="宋体" w:cs="宋体" w:hint="eastAsia"/>
          <w:i/>
        </w:rPr>
        <w:t>t</w:t>
      </w:r>
      <w:r w:rsidR="00A35C7B">
        <w:rPr>
          <w:rFonts w:hAnsi="宋体" w:cs="宋体" w:hint="eastAsia"/>
          <w:i/>
        </w:rPr>
        <w:t xml:space="preserve"> </w:t>
      </w:r>
      <w:r w:rsidR="00A35C7B" w:rsidRPr="00583263">
        <w:rPr>
          <w:rFonts w:hAnsi="宋体" w:cs="Times" w:hint="eastAsia"/>
        </w:rPr>
        <w:t>C</w:t>
      </w:r>
      <w:r w:rsidR="001149E7" w:rsidRPr="00583263">
        <w:rPr>
          <w:rFonts w:hAnsi="宋体" w:cs="宋体" w:hint="eastAsia"/>
        </w:rPr>
        <w:t>倍率下的充放电电流</w:t>
      </w:r>
      <m:oMath>
        <m:sSub>
          <m:sSubPr>
            <m:ctrlPr>
              <w:rPr>
                <w:rFonts w:ascii="Cambria Math" w:hAnsi="Cambria Math" w:cs="Cambria Math"/>
                <w:i/>
              </w:rPr>
            </m:ctrlPr>
          </m:sSubPr>
          <m:e>
            <m:r>
              <w:rPr>
                <w:rFonts w:ascii="Cambria Math" w:hAnsi="Cambria Math" w:cs="Cambria Math"/>
              </w:rPr>
              <m:t>I</m:t>
            </m:r>
          </m:e>
          <m:sub>
            <m:r>
              <w:rPr>
                <w:rFonts w:ascii="Cambria Math" w:hAnsi="Cambria Math" w:cs="Cambria Math" w:hint="eastAsia"/>
              </w:rPr>
              <m:t>t</m:t>
            </m:r>
          </m:sub>
        </m:sSub>
      </m:oMath>
      <w:r w:rsidRPr="00583263">
        <w:rPr>
          <w:rFonts w:hAnsi="宋体" w:cs="Times" w:hint="eastAsia"/>
        </w:rPr>
        <w:t>对应的电流数值</w:t>
      </w:r>
      <w:r w:rsidRPr="00583263">
        <w:rPr>
          <w:rFonts w:hAnsi="宋体" w:cs="宋体" w:hint="eastAsia"/>
        </w:rPr>
        <w:t>可参考式</w:t>
      </w:r>
      <w:r w:rsidRPr="00583263">
        <w:rPr>
          <w:rFonts w:hAnsi="宋体" w:cs="Times" w:hint="eastAsia"/>
        </w:rPr>
        <w:t>（3）</w:t>
      </w:r>
      <w:r w:rsidRPr="00583263">
        <w:rPr>
          <w:rFonts w:hAnsi="宋体" w:cs="宋体" w:hint="eastAsia"/>
        </w:rPr>
        <w:t>进行计算：</w:t>
      </w:r>
      <w:r w:rsidR="00F70595" w:rsidRPr="00583263">
        <w:rPr>
          <w:rFonts w:hAnsi="宋体" w:cs="宋体" w:hint="eastAsia"/>
        </w:rPr>
        <w:t xml:space="preserve"> </w:t>
      </w:r>
    </w:p>
    <w:p w:rsidR="00B97341" w:rsidRPr="00E63D2A" w:rsidRDefault="00287834" w:rsidP="00B97341">
      <w:pPr>
        <w:pStyle w:val="af6"/>
        <w:ind w:firstLine="420"/>
        <w:jc w:val="left"/>
        <w:rPr>
          <w:rFonts w:hAnsi="宋体" w:cs="宋体"/>
        </w:rPr>
      </w:pPr>
      <m:oMathPara>
        <m:oMathParaPr>
          <m:jc m:val="right"/>
        </m:oMathParaPr>
        <m:oMath>
          <m:sSub>
            <m:sSubPr>
              <m:ctrlPr>
                <w:rPr>
                  <w:rFonts w:ascii="Cambria Math" w:hAnsi="宋体" w:cs="Cambria Math"/>
                  <w:i/>
                </w:rPr>
              </m:ctrlPr>
            </m:sSubPr>
            <m:e>
              <m:r>
                <w:rPr>
                  <w:rFonts w:ascii="Cambria Math" w:hAnsi="Cambria Math" w:cs="Cambria Math"/>
                </w:rPr>
                <m:t>I</m:t>
              </m:r>
            </m:e>
            <m:sub>
              <m:r>
                <w:rPr>
                  <w:rFonts w:ascii="Cambria Math" w:hAnsi="Cambria Math" w:cs="Cambria Math"/>
                </w:rPr>
                <m:t>t</m:t>
              </m:r>
            </m:sub>
          </m:sSub>
          <m:r>
            <w:rPr>
              <w:rFonts w:ascii="Cambria Math" w:hAnsi="宋体" w:cs="Cambria Math"/>
            </w:rPr>
            <m:t>=</m:t>
          </m:r>
          <m:r>
            <w:rPr>
              <w:rFonts w:ascii="Cambria Math" w:hAnsi="Cambria Math" w:cs="Cambria Math" w:hint="eastAsia"/>
            </w:rPr>
            <m:t>m</m:t>
          </m:r>
          <m:r>
            <w:rPr>
              <w:rFonts w:hAnsi="宋体" w:cs="Cambria Math"/>
            </w:rPr>
            <m:t>×</m:t>
          </m:r>
          <m:r>
            <w:rPr>
              <w:rFonts w:ascii="Cambria Math" w:eastAsiaTheme="minorEastAsia" w:hAnsiTheme="minorEastAsia" w:cstheme="minorHAnsi"/>
            </w:rPr>
            <m:t>C</m:t>
          </m:r>
          <m:r>
            <w:rPr>
              <w:rFonts w:hAnsi="宋体" w:cs="Cambria Math"/>
            </w:rPr>
            <m:t>×</m:t>
          </m:r>
          <m:r>
            <w:rPr>
              <w:rFonts w:ascii="Cambria Math" w:hAnsi="宋体" w:cs="Cambria Math"/>
            </w:rPr>
            <m:t xml:space="preserve">t </m:t>
          </m:r>
          <m:r>
            <m:rPr>
              <m:sty m:val="p"/>
            </m:rPr>
            <w:rPr>
              <w:rFonts w:ascii="Cambria Math" w:hAnsi="宋体" w:cs="Cambria Math"/>
            </w:rPr>
            <m:t xml:space="preserve">        </m:t>
          </m:r>
          <m:r>
            <m:rPr>
              <m:sty m:val="p"/>
            </m:rPr>
            <w:rPr>
              <w:rFonts w:hAnsi="宋体" w:hint="eastAsia"/>
            </w:rPr>
            <m:t>·················································</m:t>
          </m:r>
          <m:r>
            <m:rPr>
              <m:sty m:val="p"/>
            </m:rPr>
            <w:rPr>
              <w:rFonts w:hAnsi="宋体" w:cs="宋体" w:hint="eastAsia"/>
            </w:rPr>
            <m:t>（</m:t>
          </m:r>
          <m:r>
            <m:rPr>
              <m:sty m:val="p"/>
            </m:rPr>
            <w:rPr>
              <w:rFonts w:ascii="Cambria Math" w:hAnsi="宋体" w:cs="宋体"/>
            </w:rPr>
            <m:t>3</m:t>
          </m:r>
          <m:r>
            <m:rPr>
              <m:sty m:val="p"/>
            </m:rPr>
            <w:rPr>
              <w:rFonts w:hAnsi="宋体" w:cs="宋体" w:hint="eastAsia"/>
            </w:rPr>
            <m:t>）</m:t>
          </m:r>
        </m:oMath>
      </m:oMathPara>
    </w:p>
    <w:p w:rsidR="00B97341" w:rsidRPr="00E63D2A" w:rsidRDefault="00B97341" w:rsidP="00B97341">
      <w:pPr>
        <w:pStyle w:val="af6"/>
        <w:ind w:firstLine="420"/>
        <w:jc w:val="left"/>
        <w:rPr>
          <w:rFonts w:hAnsi="宋体" w:cs="宋体"/>
        </w:rPr>
      </w:pPr>
      <w:r w:rsidRPr="00E63D2A">
        <w:rPr>
          <w:rFonts w:hAnsi="宋体" w:cs="宋体" w:hint="eastAsia"/>
        </w:rPr>
        <w:t>式中：</w:t>
      </w:r>
    </w:p>
    <w:p w:rsidR="00B97341" w:rsidRPr="00333E99" w:rsidRDefault="00B97341" w:rsidP="00B97341">
      <w:pPr>
        <w:pStyle w:val="af6"/>
        <w:ind w:firstLine="420"/>
        <w:rPr>
          <w:rFonts w:hAnsi="宋体" w:cs="宋体"/>
        </w:rPr>
      </w:pPr>
      <m:oMath>
        <m:r>
          <m:rPr>
            <m:sty m:val="p"/>
          </m:rPr>
          <w:rPr>
            <w:rFonts w:ascii="Cambria Math" w:hAnsi="Cambria Math" w:cs="Cambria Math" w:hint="eastAsia"/>
          </w:rPr>
          <m:t>m</m:t>
        </m:r>
      </m:oMath>
      <w:r w:rsidRPr="00E63D2A">
        <w:rPr>
          <w:rFonts w:hAnsi="宋体" w:cs="宋体" w:hint="eastAsia"/>
        </w:rPr>
        <w:t>——试验电池中活性物质磷酸铁锂的质量，单位为克（g）；</w:t>
      </w:r>
    </w:p>
    <w:p w:rsidR="00B97341" w:rsidRPr="00583263" w:rsidRDefault="00B97341" w:rsidP="00B97341">
      <w:pPr>
        <w:pStyle w:val="af6"/>
        <w:ind w:firstLine="420"/>
        <w:rPr>
          <w:rFonts w:hAnsi="宋体" w:cs="宋体"/>
        </w:rPr>
      </w:pPr>
      <m:oMath>
        <m:r>
          <w:rPr>
            <w:rFonts w:ascii="Cambria Math" w:eastAsiaTheme="minorEastAsia" w:hAnsiTheme="minorEastAsia" w:cstheme="minorHAnsi"/>
          </w:rPr>
          <m:t>C</m:t>
        </m:r>
      </m:oMath>
      <w:r w:rsidRPr="00583263">
        <w:rPr>
          <w:rFonts w:hAnsi="宋体" w:cs="宋体" w:hint="eastAsia"/>
        </w:rPr>
        <w:t>——试验电池中活性物质</w:t>
      </w:r>
      <w:r w:rsidRPr="00583263">
        <w:rPr>
          <w:rFonts w:hAnsi="宋体" w:hint="eastAsia"/>
        </w:rPr>
        <w:t>磷酸铁锂在半电池中首次放电比容量，单位为</w:t>
      </w:r>
      <w:r w:rsidRPr="00583263">
        <w:rPr>
          <w:rFonts w:hAnsi="宋体" w:cs="宋体" w:hint="eastAsia"/>
        </w:rPr>
        <w:t>mA·h/g；</w:t>
      </w:r>
    </w:p>
    <w:p w:rsidR="00B97341" w:rsidRPr="00A35C7B" w:rsidRDefault="00A35C7B" w:rsidP="00B97341">
      <w:pPr>
        <w:pStyle w:val="af6"/>
        <w:ind w:firstLine="420"/>
        <w:rPr>
          <w:rFonts w:hAnsi="宋体" w:cs="宋体"/>
        </w:rPr>
      </w:pPr>
      <m:oMath>
        <m:r>
          <w:rPr>
            <w:rFonts w:ascii="Cambria Math" w:hAnsi="Cambria Math" w:cs="Cambria Math"/>
          </w:rPr>
          <m:t>t</m:t>
        </m:r>
      </m:oMath>
      <w:r w:rsidR="00B97341" w:rsidRPr="00A35C7B">
        <w:rPr>
          <w:rFonts w:hAnsi="宋体" w:cs="宋体" w:hint="eastAsia"/>
        </w:rPr>
        <w:t>——</w:t>
      </w:r>
      <w:r w:rsidRPr="00A35C7B">
        <w:rPr>
          <w:rFonts w:hAnsi="宋体" w:cs="宋体" w:hint="eastAsia"/>
        </w:rPr>
        <w:t>1/</w:t>
      </w:r>
      <w:r w:rsidRPr="00A35C7B">
        <w:rPr>
          <w:rFonts w:hAnsi="宋体" w:cs="宋体" w:hint="eastAsia"/>
          <w:i/>
        </w:rPr>
        <w:t>t</w:t>
      </w:r>
      <w:r w:rsidRPr="00A35C7B">
        <w:rPr>
          <w:rFonts w:hAnsi="宋体" w:cs="宋体" w:hint="eastAsia"/>
        </w:rPr>
        <w:t xml:space="preserve"> h</w:t>
      </w:r>
      <w:r w:rsidR="00B97341" w:rsidRPr="00A35C7B">
        <w:rPr>
          <w:rFonts w:hAnsi="宋体" w:cs="宋体" w:hint="eastAsia"/>
        </w:rPr>
        <w:t xml:space="preserve"> 下</w:t>
      </w:r>
      <w:r>
        <w:rPr>
          <w:rFonts w:hAnsi="宋体" w:cs="宋体" w:hint="eastAsia"/>
        </w:rPr>
        <w:t>的</w:t>
      </w:r>
      <w:r w:rsidR="00B97341" w:rsidRPr="00A35C7B">
        <w:rPr>
          <w:rFonts w:hAnsi="宋体" w:cs="宋体" w:hint="eastAsia"/>
        </w:rPr>
        <w:t>倍率</w:t>
      </w:r>
      <w:r w:rsidRPr="00A35C7B">
        <w:rPr>
          <w:rFonts w:hAnsi="宋体" w:cs="宋体" w:hint="eastAsia"/>
        </w:rPr>
        <w:t>数</w:t>
      </w:r>
      <w:r w:rsidR="00B97341" w:rsidRPr="00A35C7B">
        <w:rPr>
          <w:rFonts w:hAnsi="宋体" w:cs="宋体" w:hint="eastAsia"/>
        </w:rPr>
        <w:t>，</w:t>
      </w:r>
      <w:r>
        <w:rPr>
          <w:rFonts w:hAnsi="宋体" w:cs="宋体" w:hint="eastAsia"/>
        </w:rPr>
        <w:t>数值为</w:t>
      </w:r>
      <w:r w:rsidRPr="00A35C7B">
        <w:rPr>
          <w:rFonts w:hAnsi="宋体" w:cs="宋体" w:hint="eastAsia"/>
          <w:i/>
        </w:rPr>
        <w:t>t</w:t>
      </w:r>
      <w:r>
        <w:rPr>
          <w:rFonts w:hAnsi="宋体" w:cs="宋体" w:hint="eastAsia"/>
        </w:rPr>
        <w:t>，</w:t>
      </w:r>
      <w:r w:rsidR="00B97341" w:rsidRPr="00A35C7B">
        <w:rPr>
          <w:rFonts w:hAnsi="宋体" w:cs="宋体"/>
        </w:rPr>
        <w:t>单位为</w:t>
      </w:r>
      <w:r w:rsidR="00B97341" w:rsidRPr="00A35C7B">
        <w:rPr>
          <w:rFonts w:hAnsi="宋体" w:cs="宋体" w:hint="eastAsia"/>
        </w:rPr>
        <w:t>(h</w:t>
      </w:r>
      <w:r w:rsidR="00B97341" w:rsidRPr="00A35C7B">
        <w:rPr>
          <w:rFonts w:hAnsi="宋体" w:cs="宋体" w:hint="eastAsia"/>
          <w:vertAlign w:val="superscript"/>
        </w:rPr>
        <w:t>-1</w:t>
      </w:r>
      <w:r w:rsidR="00B97341" w:rsidRPr="00A35C7B">
        <w:rPr>
          <w:rFonts w:hAnsi="宋体" w:cs="宋体" w:hint="eastAsia"/>
        </w:rPr>
        <w:t>)。</w:t>
      </w:r>
    </w:p>
    <w:p w:rsidR="00B97341" w:rsidRPr="00A35C7B" w:rsidRDefault="00536AF7" w:rsidP="00781F6E">
      <w:pPr>
        <w:pStyle w:val="af6"/>
        <w:ind w:firstLineChars="0" w:firstLine="420"/>
        <w:rPr>
          <w:rFonts w:hAnsi="宋体" w:cs="宋体"/>
        </w:rPr>
      </w:pPr>
      <w:r>
        <w:rPr>
          <w:rFonts w:hAnsi="宋体" w:cs="宋体" w:hint="eastAsia"/>
        </w:rPr>
        <w:t>经相关方协商一致，也可采用其它分容制度。</w:t>
      </w:r>
    </w:p>
    <w:bookmarkEnd w:id="4"/>
    <w:p w:rsidR="00BE7446" w:rsidRPr="00583263" w:rsidRDefault="00BE7446"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7.</w:t>
      </w:r>
      <w:r w:rsidR="00CF2D27" w:rsidRPr="00583263">
        <w:rPr>
          <w:rFonts w:ascii="黑体" w:eastAsia="黑体" w:hAnsi="黑体" w:hint="eastAsia"/>
          <w:szCs w:val="21"/>
        </w:rPr>
        <w:t>8</w:t>
      </w:r>
      <w:r w:rsidRPr="00583263">
        <w:rPr>
          <w:rFonts w:ascii="黑体" w:eastAsia="黑体" w:hAnsi="黑体" w:hint="eastAsia"/>
          <w:szCs w:val="21"/>
        </w:rPr>
        <w:t xml:space="preserve">  电池测试</w:t>
      </w:r>
      <w:r w:rsidR="00394B90">
        <w:rPr>
          <w:rFonts w:ascii="黑体" w:eastAsia="黑体" w:hAnsi="黑体" w:hint="eastAsia"/>
          <w:szCs w:val="21"/>
        </w:rPr>
        <w:t>条件</w:t>
      </w:r>
    </w:p>
    <w:p w:rsidR="00BE7446" w:rsidRPr="00583263" w:rsidRDefault="00BE7446" w:rsidP="00BE7446">
      <w:pPr>
        <w:ind w:firstLineChars="200" w:firstLine="420"/>
        <w:rPr>
          <w:rFonts w:ascii="宋体" w:hAnsi="宋体" w:cs="Times"/>
        </w:rPr>
      </w:pPr>
      <w:r w:rsidRPr="00583263">
        <w:rPr>
          <w:rFonts w:ascii="宋体" w:hAnsi="宋体" w:cs="Times"/>
        </w:rPr>
        <w:t>经化成</w:t>
      </w:r>
      <w:r w:rsidR="00536AF7">
        <w:rPr>
          <w:rFonts w:ascii="宋体" w:hAnsi="宋体" w:cs="Times" w:hint="eastAsia"/>
        </w:rPr>
        <w:t>和分容后</w:t>
      </w:r>
      <w:r w:rsidRPr="00583263">
        <w:rPr>
          <w:rFonts w:ascii="宋体" w:hAnsi="宋体" w:cs="Times"/>
        </w:rPr>
        <w:t>的试验电池，</w:t>
      </w:r>
      <w:r w:rsidRPr="00583263">
        <w:rPr>
          <w:rFonts w:ascii="宋体" w:hAnsi="宋体" w:cs="Times" w:hint="eastAsia"/>
        </w:rPr>
        <w:t>使用</w:t>
      </w:r>
      <w:r w:rsidRPr="00583263">
        <w:rPr>
          <w:rFonts w:ascii="宋体" w:hAnsi="宋体" w:cs="Times"/>
        </w:rPr>
        <w:t>锂离子电池电化学性能测试仪</w:t>
      </w:r>
      <w:r w:rsidRPr="00583263">
        <w:rPr>
          <w:rFonts w:ascii="宋体" w:hAnsi="宋体" w:cs="Times" w:hint="eastAsia"/>
        </w:rPr>
        <w:t>(6.2</w:t>
      </w:r>
      <w:r w:rsidR="002E0D93" w:rsidRPr="00583263">
        <w:rPr>
          <w:rFonts w:ascii="宋体" w:hAnsi="宋体" w:cs="Times" w:hint="eastAsia"/>
        </w:rPr>
        <w:t>2</w:t>
      </w:r>
      <w:r w:rsidRPr="00583263">
        <w:rPr>
          <w:rFonts w:ascii="宋体" w:hAnsi="宋体" w:cs="Times" w:hint="eastAsia"/>
        </w:rPr>
        <w:t>)进行循环寿命测试</w:t>
      </w:r>
      <w:r w:rsidRPr="00583263">
        <w:rPr>
          <w:rFonts w:ascii="宋体" w:hAnsi="宋体" w:cs="Times"/>
        </w:rPr>
        <w:t>，充放电</w:t>
      </w:r>
      <w:r w:rsidRPr="00583263">
        <w:rPr>
          <w:rFonts w:ascii="宋体" w:hAnsi="宋体" w:cs="Times" w:hint="eastAsia"/>
        </w:rPr>
        <w:t>电压限制</w:t>
      </w:r>
      <w:r w:rsidRPr="00583263">
        <w:rPr>
          <w:rFonts w:ascii="宋体" w:hAnsi="宋体" w:cs="Times"/>
        </w:rPr>
        <w:t>如下：</w:t>
      </w:r>
    </w:p>
    <w:p w:rsidR="00BE7446" w:rsidRPr="00583263" w:rsidRDefault="00BE7446" w:rsidP="00BE7446">
      <w:pPr>
        <w:numPr>
          <w:ilvl w:val="0"/>
          <w:numId w:val="9"/>
        </w:numPr>
        <w:rPr>
          <w:rFonts w:ascii="宋体" w:hAnsi="宋体" w:cs="Times"/>
        </w:rPr>
      </w:pPr>
      <w:r w:rsidRPr="00583263">
        <w:rPr>
          <w:rFonts w:ascii="宋体" w:hAnsi="宋体" w:cs="Times"/>
        </w:rPr>
        <w:t>充电</w:t>
      </w:r>
      <w:r w:rsidR="005B65B8" w:rsidRPr="00583263">
        <w:rPr>
          <w:rFonts w:ascii="宋体" w:hAnsi="宋体" w:cs="Times" w:hint="eastAsia"/>
        </w:rPr>
        <w:t>截止</w:t>
      </w:r>
      <w:r w:rsidRPr="00583263">
        <w:rPr>
          <w:rFonts w:ascii="宋体" w:hAnsi="宋体" w:cs="Times"/>
        </w:rPr>
        <w:t>电压：</w:t>
      </w:r>
      <w:r w:rsidR="002913A7" w:rsidRPr="00583263">
        <w:rPr>
          <w:rFonts w:ascii="宋体" w:hAnsi="宋体" w:cs="Times" w:hint="eastAsia"/>
        </w:rPr>
        <w:t>恒流恒压充电至</w:t>
      </w:r>
      <w:r w:rsidR="004D105A" w:rsidRPr="00583263">
        <w:rPr>
          <w:rFonts w:ascii="宋体" w:hAnsi="宋体" w:cs="Times" w:hint="eastAsia"/>
        </w:rPr>
        <w:t>3.6</w:t>
      </w:r>
      <w:r w:rsidR="00536AF7" w:rsidRPr="00536AF7">
        <w:rPr>
          <w:rFonts w:ascii="宋体" w:hAnsi="宋体" w:cs="Times"/>
        </w:rPr>
        <w:t xml:space="preserve"> </w:t>
      </w:r>
      <w:r w:rsidR="00536AF7" w:rsidRPr="00583263">
        <w:rPr>
          <w:rFonts w:ascii="宋体" w:hAnsi="宋体" w:cs="Times"/>
        </w:rPr>
        <w:t>V</w:t>
      </w:r>
      <w:r w:rsidR="004D105A" w:rsidRPr="00583263">
        <w:rPr>
          <w:rFonts w:ascii="宋体" w:hAnsi="宋体" w:cs="Times" w:hint="eastAsia"/>
        </w:rPr>
        <w:t>～3.7</w:t>
      </w:r>
      <w:r w:rsidRPr="00583263">
        <w:rPr>
          <w:rFonts w:ascii="宋体" w:hAnsi="宋体" w:cs="Times" w:hint="eastAsia"/>
        </w:rPr>
        <w:t xml:space="preserve"> </w:t>
      </w:r>
      <w:r w:rsidRPr="00583263">
        <w:rPr>
          <w:rFonts w:ascii="宋体" w:hAnsi="宋体" w:cs="Times"/>
        </w:rPr>
        <w:t>V</w:t>
      </w:r>
      <w:r w:rsidR="002913A7" w:rsidRPr="00583263">
        <w:rPr>
          <w:rFonts w:ascii="宋体" w:hAnsi="宋体" w:cs="Times" w:hint="eastAsia"/>
        </w:rPr>
        <w:t>，恒压充电电流小于或等于0.02 C 电流值</w:t>
      </w:r>
      <w:r w:rsidRPr="00583263">
        <w:rPr>
          <w:rFonts w:ascii="宋体" w:hAnsi="宋体" w:cs="Times" w:hint="eastAsia"/>
        </w:rPr>
        <w:t>；</w:t>
      </w:r>
    </w:p>
    <w:p w:rsidR="00BE7446" w:rsidRPr="00583263" w:rsidRDefault="00BE7446" w:rsidP="00BE7446">
      <w:pPr>
        <w:numPr>
          <w:ilvl w:val="0"/>
          <w:numId w:val="9"/>
        </w:numPr>
        <w:rPr>
          <w:rFonts w:ascii="宋体" w:hAnsi="宋体" w:cs="Times"/>
        </w:rPr>
      </w:pPr>
      <w:r w:rsidRPr="00583263">
        <w:rPr>
          <w:rFonts w:ascii="宋体" w:hAnsi="宋体" w:cs="Times"/>
        </w:rPr>
        <w:t>放电终止电压：</w:t>
      </w:r>
      <w:r w:rsidR="00BA2DA2" w:rsidRPr="00583263">
        <w:rPr>
          <w:rFonts w:ascii="宋体" w:hAnsi="宋体" w:cs="Times" w:hint="eastAsia"/>
        </w:rPr>
        <w:t>2.0</w:t>
      </w:r>
      <w:r w:rsidR="00536AF7" w:rsidRPr="00536AF7">
        <w:rPr>
          <w:rFonts w:ascii="宋体" w:hAnsi="宋体" w:cs="Times"/>
        </w:rPr>
        <w:t xml:space="preserve"> </w:t>
      </w:r>
      <w:r w:rsidR="00536AF7" w:rsidRPr="00583263">
        <w:rPr>
          <w:rFonts w:ascii="宋体" w:hAnsi="宋体" w:cs="Times"/>
        </w:rPr>
        <w:t>V</w:t>
      </w:r>
      <w:r w:rsidR="00BA2DA2" w:rsidRPr="00583263">
        <w:rPr>
          <w:rFonts w:ascii="宋体" w:hAnsi="宋体" w:cs="Times" w:hint="eastAsia"/>
        </w:rPr>
        <w:t>～</w:t>
      </w:r>
      <w:r w:rsidR="00271301" w:rsidRPr="00583263">
        <w:rPr>
          <w:rFonts w:ascii="宋体" w:hAnsi="宋体" w:cs="Times" w:hint="eastAsia"/>
        </w:rPr>
        <w:t>2</w:t>
      </w:r>
      <w:r w:rsidRPr="00583263">
        <w:rPr>
          <w:rFonts w:ascii="宋体" w:hAnsi="宋体" w:cs="Times"/>
        </w:rPr>
        <w:t>.</w:t>
      </w:r>
      <w:r w:rsidR="00271301" w:rsidRPr="00583263">
        <w:rPr>
          <w:rFonts w:ascii="宋体" w:hAnsi="宋体" w:cs="Times" w:hint="eastAsia"/>
        </w:rPr>
        <w:t>2</w:t>
      </w:r>
      <w:r w:rsidRPr="00583263">
        <w:rPr>
          <w:rFonts w:ascii="宋体" w:hAnsi="宋体" w:cs="Times" w:hint="eastAsia"/>
        </w:rPr>
        <w:t xml:space="preserve"> </w:t>
      </w:r>
      <w:r w:rsidRPr="00583263">
        <w:rPr>
          <w:rFonts w:ascii="宋体" w:hAnsi="宋体" w:cs="Times"/>
        </w:rPr>
        <w:t>V；</w:t>
      </w:r>
    </w:p>
    <w:p w:rsidR="004C5184" w:rsidRPr="00583263" w:rsidRDefault="00BE7446" w:rsidP="00AC6A81">
      <w:pPr>
        <w:numPr>
          <w:ilvl w:val="0"/>
          <w:numId w:val="9"/>
        </w:numPr>
        <w:rPr>
          <w:rFonts w:ascii="宋体" w:hAnsi="宋体" w:cs="Times"/>
        </w:rPr>
      </w:pPr>
      <w:r w:rsidRPr="00583263">
        <w:rPr>
          <w:rFonts w:ascii="宋体" w:hAnsi="宋体" w:cs="Times"/>
        </w:rPr>
        <w:t>充放电制度：</w:t>
      </w:r>
      <w:r w:rsidRPr="00583263">
        <w:rPr>
          <w:rFonts w:ascii="宋体" w:hAnsi="宋体" w:cs="Times" w:hint="eastAsia"/>
        </w:rPr>
        <w:t>按</w:t>
      </w:r>
      <w:r w:rsidRPr="00583263">
        <w:rPr>
          <w:rFonts w:ascii="宋体" w:hAnsi="宋体" w:cs="Times"/>
        </w:rPr>
        <w:t>GB/T 18287中的规定，</w:t>
      </w:r>
      <w:r w:rsidRPr="00583263">
        <w:rPr>
          <w:rFonts w:ascii="宋体" w:hAnsi="宋体" w:cs="Times" w:hint="eastAsia"/>
        </w:rPr>
        <w:t>采用</w:t>
      </w:r>
      <w:r w:rsidRPr="00583263">
        <w:rPr>
          <w:rFonts w:ascii="宋体" w:hAnsi="宋体" w:cs="Times"/>
        </w:rPr>
        <w:t>1C/1C</w:t>
      </w:r>
      <w:r w:rsidRPr="00583263">
        <w:rPr>
          <w:rFonts w:ascii="宋体" w:hAnsi="宋体" w:cs="Times" w:hint="eastAsia"/>
        </w:rPr>
        <w:t>制度分别在</w:t>
      </w:r>
      <w:r w:rsidR="00536AF7">
        <w:rPr>
          <w:rFonts w:ascii="宋体" w:hAnsi="宋体" w:cs="Times" w:hint="eastAsia"/>
        </w:rPr>
        <w:t>（</w:t>
      </w:r>
      <w:r w:rsidRPr="00583263">
        <w:rPr>
          <w:rFonts w:ascii="宋体" w:hAnsi="宋体" w:cs="Times" w:hint="eastAsia"/>
        </w:rPr>
        <w:t>2</w:t>
      </w:r>
      <w:r w:rsidR="0037097B" w:rsidRPr="00583263">
        <w:rPr>
          <w:rFonts w:ascii="宋体" w:hAnsi="宋体" w:cs="Times" w:hint="eastAsia"/>
        </w:rPr>
        <w:t>3</w:t>
      </w:r>
      <w:r w:rsidRPr="00583263">
        <w:rPr>
          <w:rFonts w:ascii="宋体" w:hAnsi="宋体" w:cs="Times" w:hint="eastAsia"/>
        </w:rPr>
        <w:t>±</w:t>
      </w:r>
      <w:r w:rsidR="0037097B" w:rsidRPr="00583263">
        <w:rPr>
          <w:rFonts w:ascii="宋体" w:hAnsi="宋体" w:cs="Times" w:hint="eastAsia"/>
        </w:rPr>
        <w:t>2</w:t>
      </w:r>
      <w:r w:rsidR="00536AF7">
        <w:rPr>
          <w:rFonts w:ascii="宋体" w:hAnsi="宋体" w:cs="Times" w:hint="eastAsia"/>
        </w:rPr>
        <w:t>）</w:t>
      </w:r>
      <w:r w:rsidRPr="00583263">
        <w:rPr>
          <w:rFonts w:ascii="宋体" w:hAnsi="宋体" w:cs="Times" w:hint="eastAsia"/>
        </w:rPr>
        <w:t>℃、</w:t>
      </w:r>
      <w:r w:rsidR="00536AF7">
        <w:rPr>
          <w:rFonts w:ascii="宋体" w:hAnsi="宋体" w:cs="Times" w:hint="eastAsia"/>
        </w:rPr>
        <w:t>（</w:t>
      </w:r>
      <w:r w:rsidRPr="00583263">
        <w:rPr>
          <w:rFonts w:ascii="宋体" w:hAnsi="宋体" w:cs="Times" w:hint="eastAsia"/>
        </w:rPr>
        <w:t>55±</w:t>
      </w:r>
      <w:r w:rsidR="0037097B" w:rsidRPr="00583263">
        <w:rPr>
          <w:rFonts w:ascii="宋体" w:hAnsi="宋体" w:cs="Times" w:hint="eastAsia"/>
        </w:rPr>
        <w:t>2</w:t>
      </w:r>
      <w:r w:rsidR="00536AF7">
        <w:rPr>
          <w:rFonts w:ascii="宋体" w:hAnsi="宋体" w:cs="Times" w:hint="eastAsia"/>
        </w:rPr>
        <w:t>）</w:t>
      </w:r>
      <w:r w:rsidRPr="00583263">
        <w:rPr>
          <w:rFonts w:ascii="宋体" w:hAnsi="宋体" w:cs="Times" w:hint="eastAsia"/>
        </w:rPr>
        <w:t>℃环境温度下</w:t>
      </w:r>
      <w:r w:rsidRPr="00583263">
        <w:rPr>
          <w:rFonts w:ascii="宋体" w:hAnsi="宋体" w:cs="Times"/>
        </w:rPr>
        <w:t>进行充放电循环</w:t>
      </w:r>
      <w:r w:rsidR="000B5ACD" w:rsidRPr="00583263">
        <w:rPr>
          <w:rFonts w:ascii="宋体" w:hAnsi="宋体" w:cs="Times" w:hint="eastAsia"/>
        </w:rPr>
        <w:t>。</w:t>
      </w:r>
    </w:p>
    <w:p w:rsidR="00BE7446" w:rsidRDefault="00394B90" w:rsidP="003905CA">
      <w:pPr>
        <w:pStyle w:val="af6"/>
        <w:spacing w:beforeLines="50" w:afterLines="50"/>
        <w:ind w:firstLineChars="0" w:firstLine="0"/>
        <w:rPr>
          <w:rFonts w:ascii="黑体" w:eastAsia="黑体" w:hAnsi="黑体"/>
          <w:szCs w:val="21"/>
        </w:rPr>
      </w:pPr>
      <w:r>
        <w:rPr>
          <w:rFonts w:ascii="黑体" w:eastAsia="黑体" w:hAnsi="黑体" w:hint="eastAsia"/>
          <w:szCs w:val="21"/>
        </w:rPr>
        <w:t>8</w:t>
      </w:r>
      <w:r w:rsidR="00BE7446" w:rsidRPr="00583263">
        <w:rPr>
          <w:rFonts w:ascii="黑体" w:eastAsia="黑体" w:hAnsi="黑体" w:hint="eastAsia"/>
          <w:szCs w:val="21"/>
        </w:rPr>
        <w:t xml:space="preserve">  数据记录</w:t>
      </w:r>
      <w:r>
        <w:rPr>
          <w:rFonts w:ascii="黑体" w:eastAsia="黑体" w:hAnsi="黑体" w:hint="eastAsia"/>
          <w:szCs w:val="21"/>
        </w:rPr>
        <w:t>和循环寿命测试</w:t>
      </w:r>
    </w:p>
    <w:p w:rsidR="00394B90" w:rsidRPr="00583263" w:rsidRDefault="00394B90" w:rsidP="003905CA">
      <w:pPr>
        <w:pStyle w:val="af6"/>
        <w:spacing w:beforeLines="50" w:afterLines="50"/>
        <w:ind w:firstLineChars="0" w:firstLine="0"/>
        <w:rPr>
          <w:rFonts w:ascii="黑体" w:eastAsia="黑体" w:hAnsi="黑体"/>
          <w:szCs w:val="21"/>
        </w:rPr>
      </w:pPr>
      <w:r>
        <w:rPr>
          <w:rFonts w:ascii="黑体" w:eastAsia="黑体" w:hAnsi="黑体" w:hint="eastAsia"/>
          <w:szCs w:val="21"/>
        </w:rPr>
        <w:t>8.1 数据记录</w:t>
      </w:r>
    </w:p>
    <w:p w:rsidR="00BE7446" w:rsidRPr="00583263" w:rsidRDefault="00BE7446" w:rsidP="00BE7446">
      <w:pPr>
        <w:pStyle w:val="af6"/>
        <w:ind w:firstLineChars="0" w:firstLine="420"/>
        <w:rPr>
          <w:rFonts w:hAnsi="宋体"/>
        </w:rPr>
      </w:pPr>
      <w:r w:rsidRPr="00583263">
        <w:rPr>
          <w:rFonts w:hAnsi="宋体" w:hint="eastAsia"/>
        </w:rPr>
        <w:t>记录</w:t>
      </w:r>
      <w:r w:rsidRPr="00583263">
        <w:rPr>
          <w:rFonts w:hAnsi="宋体"/>
        </w:rPr>
        <w:t>试验电池循环</w:t>
      </w:r>
      <w:r w:rsidRPr="00583263">
        <w:rPr>
          <w:rFonts w:hAnsi="宋体" w:hint="eastAsia"/>
        </w:rPr>
        <w:t>过程中不同循环次数下的充放电容量，其中，第1次循环放电至终止电压时的放电容量记为</w:t>
      </w:r>
      <m:oMath>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1</m:t>
            </m:r>
          </m:sub>
        </m:sSub>
      </m:oMath>
      <w:r w:rsidRPr="00583263">
        <w:rPr>
          <w:rFonts w:hAnsi="宋体" w:hint="eastAsia"/>
        </w:rPr>
        <w:t>，第n次循环放电至终止电压时的放电容量记为</w:t>
      </w:r>
      <m:oMath>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n</m:t>
            </m:r>
          </m:sub>
        </m:sSub>
      </m:oMath>
      <w:r w:rsidRPr="00583263">
        <w:rPr>
          <w:rFonts w:hAnsi="宋体" w:hint="eastAsia"/>
        </w:rPr>
        <w:t>。</w:t>
      </w:r>
    </w:p>
    <w:p w:rsidR="00394B90" w:rsidRDefault="00BE7446" w:rsidP="003905CA">
      <w:pPr>
        <w:pStyle w:val="af6"/>
        <w:spacing w:beforeLines="50" w:afterLines="50"/>
        <w:ind w:firstLineChars="0" w:firstLine="0"/>
        <w:rPr>
          <w:rFonts w:ascii="黑体" w:eastAsia="黑体" w:hAnsi="黑体"/>
          <w:szCs w:val="21"/>
        </w:rPr>
      </w:pPr>
      <w:r w:rsidRPr="00583263">
        <w:rPr>
          <w:rFonts w:ascii="黑体" w:eastAsia="黑体" w:hAnsi="黑体" w:hint="eastAsia"/>
          <w:szCs w:val="21"/>
        </w:rPr>
        <w:t>8.</w:t>
      </w:r>
      <w:r w:rsidR="00394B90">
        <w:rPr>
          <w:rFonts w:ascii="黑体" w:eastAsia="黑体" w:hAnsi="黑体" w:hint="eastAsia"/>
          <w:szCs w:val="21"/>
        </w:rPr>
        <w:t>2</w:t>
      </w:r>
      <w:r w:rsidRPr="00583263">
        <w:rPr>
          <w:rFonts w:ascii="黑体" w:eastAsia="黑体" w:hAnsi="黑体" w:hint="eastAsia"/>
          <w:szCs w:val="21"/>
        </w:rPr>
        <w:t xml:space="preserve"> </w:t>
      </w:r>
      <w:r w:rsidR="00394B90" w:rsidRPr="00583263">
        <w:rPr>
          <w:rFonts w:ascii="黑体" w:eastAsia="黑体" w:hAnsi="黑体" w:hint="eastAsia"/>
          <w:szCs w:val="21"/>
        </w:rPr>
        <w:t>循环寿命测试</w:t>
      </w:r>
    </w:p>
    <w:p w:rsidR="00BE7446" w:rsidRPr="00583263" w:rsidRDefault="00394B90" w:rsidP="003905CA">
      <w:pPr>
        <w:pStyle w:val="af6"/>
        <w:spacing w:beforeLines="50" w:afterLines="50"/>
        <w:ind w:firstLineChars="0" w:firstLine="0"/>
        <w:rPr>
          <w:rFonts w:hAnsi="宋体" w:cs="Times"/>
        </w:rPr>
      </w:pPr>
      <w:r>
        <w:rPr>
          <w:rFonts w:ascii="黑体" w:eastAsia="黑体" w:hAnsi="黑体" w:hint="eastAsia"/>
          <w:szCs w:val="21"/>
        </w:rPr>
        <w:lastRenderedPageBreak/>
        <w:t xml:space="preserve">    </w:t>
      </w:r>
      <w:bookmarkStart w:id="14" w:name="_Toc65050658"/>
      <w:bookmarkStart w:id="15" w:name="_Toc55210707"/>
      <w:r w:rsidR="00271301" w:rsidRPr="00583263">
        <w:rPr>
          <w:rFonts w:hAnsi="宋体" w:cs="Times" w:hint="eastAsia"/>
        </w:rPr>
        <w:t>磷酸铁</w:t>
      </w:r>
      <w:r w:rsidR="00BE7446" w:rsidRPr="00583263">
        <w:rPr>
          <w:rFonts w:hAnsi="宋体" w:cs="Times"/>
        </w:rPr>
        <w:t>锂第n次循环放电容量与第1次循环放电容量之比，按式（5）计算：</w:t>
      </w:r>
    </w:p>
    <w:p w:rsidR="00BE7446" w:rsidRPr="00583263" w:rsidRDefault="00287834" w:rsidP="00BE7446">
      <w:pPr>
        <w:pStyle w:val="af6"/>
        <w:ind w:firstLine="420"/>
        <w:jc w:val="left"/>
        <w:rPr>
          <w:rFonts w:hAnsi="宋体" w:cs="Times"/>
        </w:rPr>
      </w:pPr>
      <m:oMathPara>
        <m:oMathParaPr>
          <m:jc m:val="right"/>
        </m:oMathParaPr>
        <m:oMath>
          <m:sSub>
            <m:sSubPr>
              <m:ctrlPr>
                <w:rPr>
                  <w:rFonts w:ascii="Cambria Math" w:eastAsiaTheme="minorEastAsia" w:hAnsiTheme="minorEastAsia" w:cstheme="minorHAnsi"/>
                  <w:i/>
                </w:rPr>
              </m:ctrlPr>
            </m:sSubPr>
            <m:e>
              <m:r>
                <w:rPr>
                  <w:rFonts w:ascii="Cambria Math" w:eastAsiaTheme="minorEastAsia" w:hAnsi="Cambria Math" w:cstheme="minorHAnsi"/>
                </w:rPr>
                <m:t>η</m:t>
              </m:r>
            </m:e>
            <m:sub>
              <m:r>
                <w:rPr>
                  <w:rFonts w:ascii="Cambria Math" w:eastAsiaTheme="minorEastAsia" w:hAnsiTheme="minorEastAsia" w:cstheme="minorHAnsi" w:hint="eastAsia"/>
                </w:rPr>
                <m:t>n</m:t>
              </m:r>
            </m:sub>
          </m:sSub>
          <m:r>
            <w:rPr>
              <w:rFonts w:ascii="Cambria Math" w:eastAsiaTheme="minorEastAsia" w:hAnsiTheme="minorEastAsia" w:cstheme="minorHAnsi"/>
            </w:rPr>
            <m:t>=</m:t>
          </m:r>
          <m:f>
            <m:fPr>
              <m:ctrlPr>
                <w:rPr>
                  <w:rFonts w:ascii="Cambria Math" w:eastAsiaTheme="minorEastAsia" w:hAnsiTheme="minorEastAsia" w:cstheme="minorHAnsi"/>
                  <w:i/>
                </w:rPr>
              </m:ctrlPr>
            </m:fPr>
            <m:num>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n</m:t>
                  </m:r>
                </m:sub>
              </m:sSub>
            </m:num>
            <m:den>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1</m:t>
                  </m:r>
                </m:sub>
              </m:sSub>
            </m:den>
          </m:f>
          <m:r>
            <w:rPr>
              <w:rFonts w:ascii="Cambria Math" w:eastAsiaTheme="minorEastAsia" w:hAnsi="Cambria Math" w:cstheme="minorHAnsi"/>
            </w:rPr>
            <m:t>×</m:t>
          </m:r>
          <m:r>
            <w:rPr>
              <w:rFonts w:ascii="Cambria Math" w:eastAsiaTheme="minorEastAsia" w:hAnsiTheme="minorEastAsia" w:cstheme="minorHAnsi"/>
            </w:rPr>
            <m:t>100%</m:t>
          </m:r>
          <m:r>
            <m:rPr>
              <m:sty m:val="p"/>
            </m:rPr>
            <w:rPr>
              <w:rFonts w:ascii="Cambria Math" w:eastAsiaTheme="minorEastAsia" w:hAnsiTheme="minorEastAsia" w:cstheme="minorHAnsi"/>
            </w:rPr>
            <m:t xml:space="preserve">        </m:t>
          </m:r>
          <m:r>
            <m:rPr>
              <m:sty m:val="p"/>
            </m:rPr>
            <w:rPr>
              <w:rFonts w:asciiTheme="minorEastAsia" w:eastAsiaTheme="minorEastAsia" w:hAnsiTheme="minorEastAsia" w:cstheme="minorHAnsi"/>
            </w:rPr>
            <m:t>················································（</m:t>
          </m:r>
          <m:r>
            <m:rPr>
              <m:sty m:val="p"/>
            </m:rPr>
            <w:rPr>
              <w:rFonts w:ascii="Cambria Math" w:eastAsiaTheme="minorEastAsia" w:hAnsiTheme="minorEastAsia" w:cstheme="minorHAnsi"/>
            </w:rPr>
            <m:t>5</m:t>
          </m:r>
          <m:r>
            <m:rPr>
              <m:sty m:val="p"/>
            </m:rPr>
            <w:rPr>
              <w:rFonts w:asciiTheme="minorEastAsia" w:eastAsiaTheme="minorEastAsia" w:hAnsiTheme="minorEastAsia" w:cstheme="minorHAnsi"/>
            </w:rPr>
            <m:t>）</m:t>
          </m:r>
        </m:oMath>
      </m:oMathPara>
    </w:p>
    <w:p w:rsidR="00BE7446" w:rsidRPr="00583263" w:rsidRDefault="00BE7446" w:rsidP="00BE7446">
      <w:pPr>
        <w:pStyle w:val="af6"/>
        <w:ind w:firstLine="420"/>
        <w:jc w:val="left"/>
        <w:rPr>
          <w:rFonts w:hAnsi="宋体" w:cs="Times"/>
        </w:rPr>
      </w:pPr>
      <w:r w:rsidRPr="00583263">
        <w:rPr>
          <w:rFonts w:hAnsi="宋体" w:cs="Times"/>
        </w:rPr>
        <w:t>式中：</w:t>
      </w:r>
    </w:p>
    <w:p w:rsidR="00BE7446" w:rsidRPr="00583263" w:rsidRDefault="00287834" w:rsidP="00BE7446">
      <w:pPr>
        <w:pStyle w:val="af6"/>
        <w:ind w:firstLine="420"/>
        <w:jc w:val="left"/>
        <w:rPr>
          <w:rFonts w:hAnsi="宋体" w:cs="Times"/>
        </w:rPr>
      </w:pPr>
      <m:oMath>
        <m:sSub>
          <m:sSubPr>
            <m:ctrlPr>
              <w:rPr>
                <w:rFonts w:ascii="Cambria Math" w:eastAsiaTheme="minorEastAsia" w:hAnsiTheme="minorEastAsia" w:cstheme="minorHAnsi"/>
                <w:i/>
              </w:rPr>
            </m:ctrlPr>
          </m:sSubPr>
          <m:e>
            <m:r>
              <w:rPr>
                <w:rFonts w:ascii="Cambria Math" w:eastAsiaTheme="minorEastAsia" w:hAnsi="Cambria Math" w:cstheme="minorHAnsi"/>
              </w:rPr>
              <m:t>η</m:t>
            </m:r>
          </m:e>
          <m:sub>
            <m:r>
              <w:rPr>
                <w:rFonts w:ascii="Cambria Math" w:eastAsiaTheme="minorEastAsia" w:hAnsiTheme="minorEastAsia" w:cstheme="minorHAnsi" w:hint="eastAsia"/>
              </w:rPr>
              <m:t>n</m:t>
            </m:r>
          </m:sub>
        </m:sSub>
      </m:oMath>
      <w:r w:rsidR="00BE7446" w:rsidRPr="00583263">
        <w:rPr>
          <w:rFonts w:hAnsi="宋体" w:cs="Times"/>
        </w:rPr>
        <w:t>——第n次循环放电容量与第1次循环放电容量比率；</w:t>
      </w:r>
    </w:p>
    <w:p w:rsidR="00BE7446" w:rsidRPr="00583263" w:rsidRDefault="00287834" w:rsidP="00BE7446">
      <w:pPr>
        <w:pStyle w:val="af6"/>
        <w:ind w:firstLine="420"/>
        <w:jc w:val="left"/>
        <w:rPr>
          <w:rFonts w:hAnsi="宋体" w:cs="Times"/>
        </w:rPr>
      </w:pPr>
      <m:oMath>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n</m:t>
            </m:r>
          </m:sub>
        </m:sSub>
      </m:oMath>
      <w:r w:rsidR="00BE7446" w:rsidRPr="00583263">
        <w:rPr>
          <w:rFonts w:hAnsi="宋体" w:cs="Times"/>
        </w:rPr>
        <w:t>——第n次循环放电容量，单位为毫安时</w:t>
      </w:r>
      <w:r w:rsidR="00BE7446" w:rsidRPr="00583263">
        <w:rPr>
          <w:rFonts w:hAnsi="宋体" w:cs="宋体" w:hint="eastAsia"/>
        </w:rPr>
        <w:t>（mA·h）</w:t>
      </w:r>
      <w:r w:rsidR="00BE7446" w:rsidRPr="00583263">
        <w:rPr>
          <w:rFonts w:hAnsi="宋体" w:cs="Times"/>
        </w:rPr>
        <w:t>；</w:t>
      </w:r>
    </w:p>
    <w:p w:rsidR="00BE7446" w:rsidRPr="00583263" w:rsidRDefault="00287834" w:rsidP="00BE7446">
      <w:pPr>
        <w:pStyle w:val="af6"/>
        <w:ind w:firstLine="420"/>
        <w:jc w:val="left"/>
        <w:rPr>
          <w:rFonts w:hAnsi="宋体" w:cs="Times"/>
        </w:rPr>
      </w:pPr>
      <m:oMath>
        <m:sSub>
          <m:sSubPr>
            <m:ctrlPr>
              <w:rPr>
                <w:rFonts w:ascii="Cambria Math" w:eastAsiaTheme="minorEastAsia" w:hAnsiTheme="minorEastAsia" w:cstheme="minorHAnsi"/>
                <w:i/>
              </w:rPr>
            </m:ctrlPr>
          </m:sSubPr>
          <m:e>
            <m:r>
              <w:rPr>
                <w:rFonts w:ascii="Cambria Math" w:eastAsiaTheme="minorEastAsia" w:hAnsiTheme="minorEastAsia" w:cstheme="minorHAnsi"/>
              </w:rPr>
              <m:t>Q</m:t>
            </m:r>
          </m:e>
          <m:sub>
            <m:r>
              <w:rPr>
                <w:rFonts w:ascii="Cambria Math" w:eastAsiaTheme="minorEastAsia" w:hAnsiTheme="minorEastAsia" w:cstheme="minorHAnsi" w:hint="eastAsia"/>
              </w:rPr>
              <m:t>1</m:t>
            </m:r>
          </m:sub>
        </m:sSub>
      </m:oMath>
      <w:r w:rsidR="00BE7446" w:rsidRPr="00583263">
        <w:rPr>
          <w:rFonts w:hAnsi="宋体" w:cs="Times"/>
        </w:rPr>
        <w:t>——</w:t>
      </w:r>
      <w:r w:rsidR="00536AF7">
        <w:rPr>
          <w:rFonts w:hAnsi="宋体" w:cs="Times" w:hint="eastAsia"/>
        </w:rPr>
        <w:t>首次</w:t>
      </w:r>
      <w:r w:rsidR="00BE7446" w:rsidRPr="00583263">
        <w:rPr>
          <w:rFonts w:hAnsi="宋体" w:cs="Times"/>
        </w:rPr>
        <w:t>放电容量，单位为毫安时</w:t>
      </w:r>
      <w:r w:rsidR="00BE7446" w:rsidRPr="00583263">
        <w:rPr>
          <w:rFonts w:hAnsi="宋体" w:cs="宋体" w:hint="eastAsia"/>
        </w:rPr>
        <w:t>（mA·h）</w:t>
      </w:r>
      <w:r w:rsidR="00BE7446" w:rsidRPr="00583263">
        <w:rPr>
          <w:rFonts w:hAnsi="宋体" w:cs="Times"/>
        </w:rPr>
        <w:t>。</w:t>
      </w:r>
    </w:p>
    <w:p w:rsidR="00BE7446" w:rsidRPr="00583263" w:rsidRDefault="00271301" w:rsidP="00BE7446">
      <w:pPr>
        <w:ind w:firstLineChars="200" w:firstLine="420"/>
        <w:rPr>
          <w:rFonts w:ascii="宋体" w:hAnsi="宋体" w:cs="Times"/>
        </w:rPr>
      </w:pPr>
      <w:r w:rsidRPr="00583263">
        <w:rPr>
          <w:rFonts w:ascii="宋体" w:hAnsi="宋体" w:cs="Times" w:hint="eastAsia"/>
        </w:rPr>
        <w:t>磷酸铁</w:t>
      </w:r>
      <w:r w:rsidR="00BE7446" w:rsidRPr="00583263">
        <w:rPr>
          <w:rFonts w:ascii="宋体" w:hAnsi="宋体" w:cs="Times"/>
        </w:rPr>
        <w:t>锂的循环寿命按以下方法确定：当</w:t>
      </w:r>
      <m:oMath>
        <m:sSub>
          <m:sSubPr>
            <m:ctrlPr>
              <w:rPr>
                <w:rFonts w:ascii="Cambria Math" w:hAnsi="宋体" w:cs="Times"/>
              </w:rPr>
            </m:ctrlPr>
          </m:sSubPr>
          <m:e>
            <m:r>
              <m:rPr>
                <m:sty m:val="p"/>
              </m:rPr>
              <w:rPr>
                <w:rFonts w:ascii="Cambria Math" w:hAnsi="Cambria Math" w:cs="Times"/>
              </w:rPr>
              <m:t>η</m:t>
            </m:r>
          </m:e>
          <m:sub>
            <m:r>
              <m:rPr>
                <m:sty m:val="p"/>
              </m:rPr>
              <w:rPr>
                <w:rFonts w:ascii="Cambria Math" w:hAnsi="宋体" w:cs="Times" w:hint="eastAsia"/>
              </w:rPr>
              <m:t>n</m:t>
            </m:r>
          </m:sub>
        </m:sSub>
      </m:oMath>
      <w:r w:rsidR="00BE7446" w:rsidRPr="00583263">
        <w:rPr>
          <w:rFonts w:ascii="宋体" w:hAnsi="宋体" w:cs="Times"/>
        </w:rPr>
        <w:t>≥80%，</w:t>
      </w:r>
      <m:oMath>
        <m:sSub>
          <m:sSubPr>
            <m:ctrlPr>
              <w:rPr>
                <w:rFonts w:ascii="Cambria Math" w:hAnsi="宋体" w:cs="Times"/>
              </w:rPr>
            </m:ctrlPr>
          </m:sSubPr>
          <m:e>
            <m:r>
              <m:rPr>
                <m:sty m:val="p"/>
              </m:rPr>
              <w:rPr>
                <w:rFonts w:ascii="Cambria Math" w:hAnsi="Cambria Math" w:cs="Times"/>
              </w:rPr>
              <m:t>η</m:t>
            </m:r>
          </m:e>
          <m:sub>
            <m:r>
              <m:rPr>
                <m:sty m:val="p"/>
              </m:rPr>
              <w:rPr>
                <w:rFonts w:ascii="Cambria Math" w:hAnsi="宋体" w:cs="Times" w:hint="eastAsia"/>
              </w:rPr>
              <m:t>n+1</m:t>
            </m:r>
          </m:sub>
        </m:sSub>
      </m:oMath>
      <w:r w:rsidR="00287834" w:rsidRPr="00583263">
        <w:rPr>
          <w:rFonts w:ascii="宋体" w:hAnsi="宋体" w:cs="Times"/>
        </w:rPr>
        <w:fldChar w:fldCharType="begin"/>
      </w:r>
      <w:r w:rsidR="00BE7446" w:rsidRPr="00583263">
        <w:rPr>
          <w:rFonts w:ascii="宋体" w:hAnsi="宋体" w:cs="Times"/>
        </w:rPr>
        <w:instrText xml:space="preserve"> QUOTE </w:instrText>
      </w:r>
      <m:oMath>
        <m:r>
          <m:rPr>
            <m:sty m:val="p"/>
          </m:rPr>
          <w:rPr>
            <w:rFonts w:ascii="Cambria Math" w:hAnsi="Cambria Math" w:cs="Times"/>
          </w:rPr>
          <m:t>n+1</m:t>
        </m:r>
      </m:oMath>
      <w:r w:rsidR="00BE7446" w:rsidRPr="00583263">
        <w:rPr>
          <w:rFonts w:ascii="宋体" w:hAnsi="宋体" w:cs="Times"/>
        </w:rPr>
        <w:instrText xml:space="preserve"> </w:instrText>
      </w:r>
      <w:r w:rsidR="00287834" w:rsidRPr="00583263">
        <w:rPr>
          <w:rFonts w:ascii="宋体" w:hAnsi="宋体" w:cs="Times"/>
        </w:rPr>
        <w:fldChar w:fldCharType="end"/>
      </w:r>
      <w:r w:rsidR="00BE7446" w:rsidRPr="00583263">
        <w:rPr>
          <w:rFonts w:ascii="宋体" w:hAnsi="宋体" w:cs="Times"/>
        </w:rPr>
        <w:t>＜80%时的循环次数n，即为测试样品的循环寿命。</w:t>
      </w:r>
    </w:p>
    <w:p w:rsidR="00BE7446" w:rsidRPr="00583263" w:rsidRDefault="00BE7446" w:rsidP="00BE7446">
      <w:pPr>
        <w:pStyle w:val="af6"/>
        <w:ind w:firstLine="420"/>
        <w:jc w:val="left"/>
        <w:rPr>
          <w:rFonts w:hAnsi="宋体" w:cs="Times"/>
        </w:rPr>
      </w:pPr>
      <w:r w:rsidRPr="00583263">
        <w:rPr>
          <w:rFonts w:hAnsi="宋体" w:cs="Times" w:hint="eastAsia"/>
        </w:rPr>
        <w:t>计算结果保留一位</w:t>
      </w:r>
      <w:r w:rsidR="00536AF7">
        <w:rPr>
          <w:rFonts w:hAnsi="宋体" w:cs="Times" w:hint="eastAsia"/>
        </w:rPr>
        <w:t>小数</w:t>
      </w:r>
      <w:r w:rsidRPr="00583263">
        <w:rPr>
          <w:rFonts w:hAnsi="宋体" w:cs="Times" w:hint="eastAsia"/>
        </w:rPr>
        <w:t>。</w:t>
      </w:r>
    </w:p>
    <w:p w:rsidR="00D27344" w:rsidRDefault="00865D60" w:rsidP="003905CA">
      <w:pPr>
        <w:pStyle w:val="afff1"/>
        <w:spacing w:beforeLines="100" w:afterLines="100"/>
        <w:rPr>
          <w:rFonts w:hAnsi="黑体" w:cs="黑体"/>
          <w:szCs w:val="22"/>
        </w:rPr>
      </w:pPr>
      <w:r w:rsidRPr="00583263">
        <w:rPr>
          <w:rFonts w:hAnsi="黑体" w:cs="黑体" w:hint="eastAsia"/>
          <w:szCs w:val="22"/>
        </w:rPr>
        <w:t>9</w:t>
      </w:r>
      <w:r w:rsidR="00D27344">
        <w:rPr>
          <w:rFonts w:hAnsi="黑体" w:cs="黑体" w:hint="eastAsia"/>
          <w:szCs w:val="22"/>
        </w:rPr>
        <w:t xml:space="preserve"> 允许差</w:t>
      </w:r>
    </w:p>
    <w:p w:rsidR="00D27344" w:rsidRPr="00D27344" w:rsidRDefault="00D27344" w:rsidP="00D27344">
      <w:pPr>
        <w:pStyle w:val="af6"/>
        <w:ind w:firstLine="420"/>
      </w:pPr>
      <w:r>
        <w:rPr>
          <w:rFonts w:hint="eastAsia"/>
        </w:rPr>
        <w:t>常温</w:t>
      </w:r>
      <w:r>
        <w:rPr>
          <w:rFonts w:hAnsi="宋体" w:cs="Times" w:hint="eastAsia"/>
        </w:rPr>
        <w:t>（23</w:t>
      </w:r>
      <w:r w:rsidRPr="00583263">
        <w:rPr>
          <w:rFonts w:hAnsi="宋体" w:cs="Times" w:hint="eastAsia"/>
        </w:rPr>
        <w:t>±2</w:t>
      </w:r>
      <w:r>
        <w:rPr>
          <w:rFonts w:hAnsi="宋体" w:cs="Times" w:hint="eastAsia"/>
        </w:rPr>
        <w:t>）</w:t>
      </w:r>
      <w:r w:rsidRPr="00583263">
        <w:rPr>
          <w:rFonts w:hAnsi="宋体" w:cs="Times"/>
        </w:rPr>
        <w:t>℃</w:t>
      </w:r>
      <w:r>
        <w:rPr>
          <w:rFonts w:hint="eastAsia"/>
        </w:rPr>
        <w:t>条件下，循环寿命不小于2000次。高温</w:t>
      </w:r>
      <w:r>
        <w:rPr>
          <w:rFonts w:hAnsi="宋体" w:cs="Times" w:hint="eastAsia"/>
        </w:rPr>
        <w:t>（55</w:t>
      </w:r>
      <w:r w:rsidRPr="00583263">
        <w:rPr>
          <w:rFonts w:hAnsi="宋体" w:cs="Times" w:hint="eastAsia"/>
        </w:rPr>
        <w:t>±2</w:t>
      </w:r>
      <w:r>
        <w:rPr>
          <w:rFonts w:hAnsi="宋体" w:cs="Times" w:hint="eastAsia"/>
        </w:rPr>
        <w:t>）</w:t>
      </w:r>
      <w:r w:rsidRPr="00583263">
        <w:rPr>
          <w:rFonts w:hAnsi="宋体" w:cs="Times"/>
        </w:rPr>
        <w:t>℃</w:t>
      </w:r>
      <w:r>
        <w:rPr>
          <w:rFonts w:hint="eastAsia"/>
        </w:rPr>
        <w:t>条件下，不特别限定循环寿命的次数，各厂家依据实际情况自行决定。</w:t>
      </w:r>
    </w:p>
    <w:p w:rsidR="00BE7446" w:rsidRPr="00583263" w:rsidRDefault="00D27344" w:rsidP="003905CA">
      <w:pPr>
        <w:pStyle w:val="afff1"/>
        <w:spacing w:beforeLines="100" w:afterLines="100"/>
        <w:rPr>
          <w:rFonts w:hAnsi="黑体" w:cs="黑体"/>
          <w:szCs w:val="22"/>
        </w:rPr>
      </w:pPr>
      <w:r>
        <w:rPr>
          <w:rFonts w:hAnsi="黑体" w:cs="黑体" w:hint="eastAsia"/>
          <w:szCs w:val="22"/>
        </w:rPr>
        <w:t xml:space="preserve">10 </w:t>
      </w:r>
      <w:r w:rsidR="00BE7446" w:rsidRPr="00583263">
        <w:rPr>
          <w:rFonts w:hAnsi="黑体" w:cs="黑体" w:hint="eastAsia"/>
          <w:szCs w:val="22"/>
        </w:rPr>
        <w:t>试验报告</w:t>
      </w:r>
    </w:p>
    <w:bookmarkEnd w:id="14"/>
    <w:bookmarkEnd w:id="15"/>
    <w:p w:rsidR="00BE7446" w:rsidRPr="00583263" w:rsidRDefault="00BE7446" w:rsidP="00BE7446">
      <w:pPr>
        <w:pStyle w:val="af6"/>
        <w:ind w:firstLine="420"/>
        <w:rPr>
          <w:rFonts w:ascii="Times New Roman"/>
        </w:rPr>
      </w:pPr>
      <w:r w:rsidRPr="00583263">
        <w:rPr>
          <w:rFonts w:ascii="Times New Roman" w:hint="eastAsia"/>
        </w:rPr>
        <w:t>试验</w:t>
      </w:r>
      <w:r w:rsidRPr="00583263">
        <w:rPr>
          <w:rFonts w:ascii="Times New Roman"/>
        </w:rPr>
        <w:t>报告应包括以下内容：</w:t>
      </w:r>
    </w:p>
    <w:p w:rsidR="00BE7446" w:rsidRPr="00583263" w:rsidRDefault="00BE7446" w:rsidP="00BE7446">
      <w:pPr>
        <w:pStyle w:val="af6"/>
        <w:numPr>
          <w:ilvl w:val="0"/>
          <w:numId w:val="6"/>
        </w:numPr>
        <w:ind w:firstLineChars="0"/>
        <w:rPr>
          <w:rFonts w:ascii="Times New Roman"/>
        </w:rPr>
      </w:pPr>
      <w:r w:rsidRPr="00583263">
        <w:rPr>
          <w:rFonts w:ascii="Times New Roman"/>
        </w:rPr>
        <w:t>样品名称及批次；</w:t>
      </w:r>
    </w:p>
    <w:p w:rsidR="00BE7446" w:rsidRPr="00583263" w:rsidRDefault="0037097B" w:rsidP="00BE7446">
      <w:pPr>
        <w:pStyle w:val="af6"/>
        <w:numPr>
          <w:ilvl w:val="0"/>
          <w:numId w:val="6"/>
        </w:numPr>
        <w:ind w:firstLineChars="0"/>
        <w:rPr>
          <w:rFonts w:ascii="Times New Roman"/>
        </w:rPr>
      </w:pPr>
      <w:r w:rsidRPr="00583263">
        <w:rPr>
          <w:rFonts w:ascii="Times New Roman" w:hint="eastAsia"/>
        </w:rPr>
        <w:t>试验</w:t>
      </w:r>
      <w:r w:rsidR="00BE7446" w:rsidRPr="00583263">
        <w:rPr>
          <w:rFonts w:ascii="Times New Roman"/>
        </w:rPr>
        <w:t>结果；</w:t>
      </w:r>
    </w:p>
    <w:p w:rsidR="00BE7446" w:rsidRPr="00583263" w:rsidRDefault="0037097B" w:rsidP="00BE7446">
      <w:pPr>
        <w:pStyle w:val="af6"/>
        <w:numPr>
          <w:ilvl w:val="0"/>
          <w:numId w:val="6"/>
        </w:numPr>
        <w:ind w:firstLineChars="0"/>
        <w:rPr>
          <w:rFonts w:ascii="Times New Roman"/>
        </w:rPr>
      </w:pPr>
      <w:r w:rsidRPr="00583263">
        <w:rPr>
          <w:rFonts w:ascii="Times New Roman" w:hint="eastAsia"/>
        </w:rPr>
        <w:t>试验</w:t>
      </w:r>
      <w:r w:rsidR="00BE7446" w:rsidRPr="00583263">
        <w:rPr>
          <w:rFonts w:ascii="Times New Roman"/>
        </w:rPr>
        <w:t>日期；</w:t>
      </w:r>
    </w:p>
    <w:p w:rsidR="00BE7446" w:rsidRPr="00583263" w:rsidRDefault="00BE7446" w:rsidP="00BE7446">
      <w:pPr>
        <w:pStyle w:val="af6"/>
        <w:numPr>
          <w:ilvl w:val="0"/>
          <w:numId w:val="6"/>
        </w:numPr>
        <w:ind w:firstLineChars="0"/>
        <w:rPr>
          <w:rFonts w:ascii="Times New Roman"/>
        </w:rPr>
      </w:pPr>
      <w:r w:rsidRPr="00583263">
        <w:rPr>
          <w:rFonts w:ascii="Times New Roman"/>
        </w:rPr>
        <w:t>本</w:t>
      </w:r>
      <w:r w:rsidRPr="00583263">
        <w:rPr>
          <w:rFonts w:ascii="Times New Roman" w:hint="eastAsia"/>
        </w:rPr>
        <w:t>文件</w:t>
      </w:r>
      <w:r w:rsidR="00536AF7">
        <w:rPr>
          <w:rFonts w:ascii="Times New Roman" w:hint="eastAsia"/>
        </w:rPr>
        <w:t>未</w:t>
      </w:r>
      <w:r w:rsidRPr="00583263">
        <w:rPr>
          <w:rFonts w:ascii="Times New Roman"/>
        </w:rPr>
        <w:t>规定</w:t>
      </w:r>
      <w:r w:rsidR="00536AF7">
        <w:rPr>
          <w:rFonts w:ascii="Times New Roman" w:hint="eastAsia"/>
        </w:rPr>
        <w:t>或视为可选的</w:t>
      </w:r>
      <w:r w:rsidRPr="00583263">
        <w:rPr>
          <w:rFonts w:ascii="Times New Roman"/>
        </w:rPr>
        <w:t>操作；</w:t>
      </w:r>
    </w:p>
    <w:p w:rsidR="00BE7446" w:rsidRPr="00583263" w:rsidRDefault="00BE7446" w:rsidP="00BE7446">
      <w:pPr>
        <w:pStyle w:val="af6"/>
        <w:numPr>
          <w:ilvl w:val="0"/>
          <w:numId w:val="6"/>
        </w:numPr>
        <w:ind w:firstLineChars="0"/>
        <w:rPr>
          <w:rFonts w:ascii="Times New Roman"/>
        </w:rPr>
      </w:pPr>
      <w:r w:rsidRPr="00583263">
        <w:rPr>
          <w:rFonts w:ascii="Times New Roman"/>
        </w:rPr>
        <w:t>可能影响</w:t>
      </w:r>
      <w:r w:rsidR="0037097B" w:rsidRPr="00583263">
        <w:rPr>
          <w:rFonts w:ascii="Times New Roman" w:hint="eastAsia"/>
        </w:rPr>
        <w:t>试验</w:t>
      </w:r>
      <w:r w:rsidRPr="00583263">
        <w:rPr>
          <w:rFonts w:ascii="Times New Roman"/>
        </w:rPr>
        <w:t>结果的情况；</w:t>
      </w:r>
    </w:p>
    <w:p w:rsidR="00BE7446" w:rsidRDefault="00BE7446" w:rsidP="00BE7446">
      <w:pPr>
        <w:pStyle w:val="af6"/>
        <w:numPr>
          <w:ilvl w:val="0"/>
          <w:numId w:val="6"/>
        </w:numPr>
        <w:ind w:firstLineChars="0"/>
        <w:rPr>
          <w:rFonts w:ascii="Times New Roman"/>
        </w:rPr>
      </w:pPr>
      <w:r w:rsidRPr="00583263">
        <w:rPr>
          <w:rFonts w:ascii="Times New Roman"/>
        </w:rPr>
        <w:t>本</w:t>
      </w:r>
      <w:r w:rsidRPr="00583263">
        <w:rPr>
          <w:rFonts w:ascii="Times New Roman" w:hint="eastAsia"/>
        </w:rPr>
        <w:t>文件</w:t>
      </w:r>
      <w:r w:rsidRPr="00583263">
        <w:rPr>
          <w:rFonts w:ascii="Times New Roman"/>
        </w:rPr>
        <w:t>编号</w:t>
      </w:r>
      <w:r w:rsidR="00536AF7">
        <w:rPr>
          <w:rFonts w:ascii="Times New Roman" w:hint="eastAsia"/>
        </w:rPr>
        <w:t>；</w:t>
      </w:r>
    </w:p>
    <w:p w:rsidR="00536AF7" w:rsidRPr="00583263" w:rsidRDefault="00536AF7" w:rsidP="00BE7446">
      <w:pPr>
        <w:pStyle w:val="af6"/>
        <w:numPr>
          <w:ilvl w:val="0"/>
          <w:numId w:val="6"/>
        </w:numPr>
        <w:ind w:firstLineChars="0"/>
        <w:rPr>
          <w:rFonts w:ascii="Times New Roman"/>
        </w:rPr>
      </w:pPr>
      <w:r>
        <w:rPr>
          <w:rFonts w:ascii="Times New Roman" w:hint="eastAsia"/>
        </w:rPr>
        <w:t>其他。</w:t>
      </w:r>
    </w:p>
    <w:p w:rsidR="000C1980" w:rsidRPr="00583263" w:rsidRDefault="00287834" w:rsidP="00536AF7">
      <w:pPr>
        <w:pStyle w:val="af"/>
        <w:ind w:firstLineChars="200" w:firstLine="400"/>
        <w:rPr>
          <w:rFonts w:ascii="Times New Roman" w:hAnsi="Times New Roman"/>
        </w:rPr>
      </w:pPr>
      <w:r w:rsidRPr="00287834">
        <w:rPr>
          <w:rFonts w:ascii="Times New Roman"/>
          <w:sz w:val="20"/>
        </w:rPr>
        <w:pict>
          <v:line id="直线 16" o:spid="_x0000_s1068" style="position:absolute;left:0;text-align:left;z-index:251667968" from="174pt,4.9pt" to="294pt,4.95pt" strokeweight="1pt"/>
        </w:pict>
      </w:r>
    </w:p>
    <w:sectPr w:rsidR="000C1980" w:rsidRPr="00583263" w:rsidSect="000C1980">
      <w:footerReference w:type="default" r:id="rId19"/>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BA7" w:rsidRDefault="00A03BA7">
      <w:r>
        <w:separator/>
      </w:r>
    </w:p>
  </w:endnote>
  <w:endnote w:type="continuationSeparator" w:id="1">
    <w:p w:rsidR="00A03BA7" w:rsidRDefault="00A03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287834">
    <w:pPr>
      <w:pStyle w:val="afa"/>
      <w:rPr>
        <w:rStyle w:val="a3"/>
      </w:rPr>
    </w:pPr>
    <w:r>
      <w:fldChar w:fldCharType="begin"/>
    </w:r>
    <w:r w:rsidR="00367321">
      <w:rPr>
        <w:rStyle w:val="a3"/>
      </w:rPr>
      <w:instrText xml:space="preserve">PAGE  </w:instrText>
    </w:r>
    <w:r>
      <w:fldChar w:fldCharType="separate"/>
    </w:r>
    <w:r w:rsidR="00367321">
      <w:rPr>
        <w:rStyle w:val="a3"/>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287834">
    <w:pPr>
      <w:pStyle w:val="a8"/>
      <w:ind w:right="210"/>
    </w:pPr>
    <w:fldSimple w:instr="PAGE   \* MERGEFORMAT">
      <w:r w:rsidR="00367321">
        <w:rPr>
          <w:lang w:val="zh-CN"/>
        </w:rPr>
        <w:t>II</w:t>
      </w:r>
    </w:fldSimple>
  </w:p>
  <w:p w:rsidR="00367321" w:rsidRDefault="00367321">
    <w:pPr>
      <w:pStyle w:val="afff2"/>
      <w:rPr>
        <w:rStyle w:val="a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367321">
    <w:pPr>
      <w:pStyle w:val="a8"/>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367321">
    <w:pPr>
      <w:pStyle w:val="a8"/>
      <w:ind w:right="210"/>
      <w:rPr>
        <w:rStyle w:val="a3"/>
      </w:rPr>
    </w:pPr>
    <w:r>
      <w:rPr>
        <w:rStyle w:val="a3"/>
        <w:rFonts w:ascii="宋体" w:hAnsi="宋体" w:hint="eastAsia"/>
      </w:rPr>
      <w:t>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287834">
    <w:pPr>
      <w:pStyle w:val="a8"/>
      <w:ind w:right="210"/>
    </w:pPr>
    <w:fldSimple w:instr="PAGE   \* MERGEFORMAT">
      <w:r w:rsidR="003905CA" w:rsidRPr="003905CA">
        <w:rPr>
          <w:noProof/>
          <w:lang w:val="zh-CN"/>
        </w:rPr>
        <w:t>8</w:t>
      </w:r>
    </w:fldSimple>
  </w:p>
  <w:p w:rsidR="00367321" w:rsidRDefault="00367321">
    <w:pPr>
      <w:pStyle w:val="a8"/>
      <w:ind w:right="210"/>
      <w:rPr>
        <w:rStyle w:val="a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BA7" w:rsidRDefault="00A03BA7">
      <w:r>
        <w:separator/>
      </w:r>
    </w:p>
  </w:footnote>
  <w:footnote w:type="continuationSeparator" w:id="1">
    <w:p w:rsidR="00A03BA7" w:rsidRDefault="00A03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367321">
    <w:pPr>
      <w:pStyle w:val="aff1"/>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Pr="00AA23F3" w:rsidRDefault="00367321" w:rsidP="00AA23F3">
    <w:pPr>
      <w:pStyle w:val="aff2"/>
    </w:pPr>
    <w:r>
      <w:rPr>
        <w:rFonts w:ascii="黑体" w:eastAsia="黑体" w:hAnsi="黑体" w:cs="黑体" w:hint="eastAsia"/>
      </w:rPr>
      <w:t>GB/T ××××—20×</w:t>
    </w:r>
    <w:bookmarkStart w:id="0" w:name="OLE_LINK19"/>
    <w:bookmarkStart w:id="1" w:name="OLE_LINK20"/>
    <w:r>
      <w:rPr>
        <w:rFonts w:ascii="黑体" w:eastAsia="黑体" w:hAnsi="黑体" w:cs="黑体" w:hint="eastAsia"/>
      </w:rPr>
      <w:t>×</w:t>
    </w:r>
    <w:bookmarkEnd w:id="0"/>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21" w:rsidRDefault="003673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C05F8"/>
    <w:multiLevelType w:val="singleLevel"/>
    <w:tmpl w:val="FEFC05F8"/>
    <w:lvl w:ilvl="0">
      <w:start w:val="1"/>
      <w:numFmt w:val="decimal"/>
      <w:lvlText w:val="%1."/>
      <w:lvlJc w:val="left"/>
      <w:pPr>
        <w:tabs>
          <w:tab w:val="left" w:pos="738"/>
        </w:tabs>
      </w:pPr>
    </w:lvl>
  </w:abstractNum>
  <w:abstractNum w:abstractNumId="1">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6"/>
    <w:multiLevelType w:val="multilevel"/>
    <w:tmpl w:val="00000006"/>
    <w:lvl w:ilvl="0">
      <w:start w:val="1"/>
      <w:numFmt w:val="decimal"/>
      <w:suff w:val="nothing"/>
      <w:lvlText w:val="表%1　"/>
      <w:lvlJc w:val="left"/>
      <w:pPr>
        <w:ind w:left="4680" w:firstLine="0"/>
      </w:pPr>
      <w:rPr>
        <w:rFonts w:ascii="黑体" w:eastAsia="黑体" w:hAnsi="Times New Roman" w:hint="eastAsia"/>
        <w:b w:val="0"/>
        <w:i w:val="0"/>
        <w:sz w:val="21"/>
      </w:rPr>
    </w:lvl>
    <w:lvl w:ilvl="1">
      <w:start w:val="1"/>
      <w:numFmt w:val="decimal"/>
      <w:lvlText w:val="%1.%2"/>
      <w:lvlJc w:val="left"/>
      <w:pPr>
        <w:tabs>
          <w:tab w:val="num" w:pos="1712"/>
        </w:tabs>
        <w:ind w:left="1712" w:hanging="567"/>
      </w:pPr>
      <w:rPr>
        <w:rFonts w:hint="eastAsia"/>
      </w:rPr>
    </w:lvl>
    <w:lvl w:ilvl="2">
      <w:start w:val="1"/>
      <w:numFmt w:val="decimal"/>
      <w:lvlText w:val="%1.%2.%3"/>
      <w:lvlJc w:val="left"/>
      <w:pPr>
        <w:tabs>
          <w:tab w:val="num" w:pos="2138"/>
        </w:tabs>
        <w:ind w:left="2138" w:hanging="567"/>
      </w:pPr>
      <w:rPr>
        <w:rFonts w:hint="eastAsia"/>
      </w:rPr>
    </w:lvl>
    <w:lvl w:ilvl="3">
      <w:start w:val="1"/>
      <w:numFmt w:val="decimal"/>
      <w:lvlText w:val="%1.%2.%3.%4"/>
      <w:lvlJc w:val="left"/>
      <w:pPr>
        <w:tabs>
          <w:tab w:val="num" w:pos="2704"/>
        </w:tabs>
        <w:ind w:left="2704" w:hanging="708"/>
      </w:pPr>
      <w:rPr>
        <w:rFonts w:hint="eastAsia"/>
      </w:rPr>
    </w:lvl>
    <w:lvl w:ilvl="4">
      <w:start w:val="1"/>
      <w:numFmt w:val="decimal"/>
      <w:lvlText w:val="%1.%2.%3.%4.%5"/>
      <w:lvlJc w:val="left"/>
      <w:pPr>
        <w:tabs>
          <w:tab w:val="num" w:pos="3271"/>
        </w:tabs>
        <w:ind w:left="3271" w:hanging="850"/>
      </w:pPr>
      <w:rPr>
        <w:rFonts w:hint="eastAsia"/>
      </w:rPr>
    </w:lvl>
    <w:lvl w:ilvl="5">
      <w:start w:val="1"/>
      <w:numFmt w:val="decimal"/>
      <w:lvlText w:val="%1.%2.%3.%4.%5.%6"/>
      <w:lvlJc w:val="left"/>
      <w:pPr>
        <w:tabs>
          <w:tab w:val="num" w:pos="3980"/>
        </w:tabs>
        <w:ind w:left="3980" w:hanging="1134"/>
      </w:pPr>
      <w:rPr>
        <w:rFonts w:hint="eastAsia"/>
      </w:rPr>
    </w:lvl>
    <w:lvl w:ilvl="6">
      <w:start w:val="1"/>
      <w:numFmt w:val="decimal"/>
      <w:lvlText w:val="%1.%2.%3.%4.%5.%6.%7"/>
      <w:lvlJc w:val="left"/>
      <w:pPr>
        <w:tabs>
          <w:tab w:val="num" w:pos="4547"/>
        </w:tabs>
        <w:ind w:left="4547" w:hanging="1276"/>
      </w:pPr>
      <w:rPr>
        <w:rFonts w:hint="eastAsia"/>
      </w:rPr>
    </w:lvl>
    <w:lvl w:ilvl="7">
      <w:start w:val="1"/>
      <w:numFmt w:val="decimal"/>
      <w:lvlText w:val="%1.%2.%3.%4.%5.%6.%7.%8"/>
      <w:lvlJc w:val="left"/>
      <w:pPr>
        <w:tabs>
          <w:tab w:val="num" w:pos="5114"/>
        </w:tabs>
        <w:ind w:left="5114" w:hanging="1418"/>
      </w:pPr>
      <w:rPr>
        <w:rFonts w:hint="eastAsia"/>
      </w:rPr>
    </w:lvl>
    <w:lvl w:ilvl="8">
      <w:start w:val="1"/>
      <w:numFmt w:val="decimal"/>
      <w:lvlText w:val="%1.%2.%3.%4.%5.%6.%7.%8.%9"/>
      <w:lvlJc w:val="left"/>
      <w:pPr>
        <w:tabs>
          <w:tab w:val="num" w:pos="5822"/>
        </w:tabs>
        <w:ind w:left="5822" w:hanging="1700"/>
      </w:pPr>
      <w:rPr>
        <w:rFonts w:hint="eastAsia"/>
      </w:rPr>
    </w:lvl>
  </w:abstractNum>
  <w:abstractNum w:abstractNumId="3">
    <w:nsid w:val="0000000E"/>
    <w:multiLevelType w:val="multilevel"/>
    <w:tmpl w:val="0000000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8.%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3476B4A"/>
    <w:multiLevelType w:val="hybridMultilevel"/>
    <w:tmpl w:val="9FB8E0AE"/>
    <w:lvl w:ilvl="0" w:tplc="C15EDE78">
      <w:start w:val="1"/>
      <w:numFmt w:val="lowerLetter"/>
      <w:lvlText w:val="%1）"/>
      <w:lvlJc w:val="left"/>
      <w:pPr>
        <w:ind w:left="1470" w:hanging="630"/>
      </w:pPr>
      <w:rPr>
        <w:rFonts w:hint="default"/>
      </w:rPr>
    </w:lvl>
    <w:lvl w:ilvl="1" w:tplc="C15EDE78">
      <w:start w:val="1"/>
      <w:numFmt w:val="lowerLetter"/>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797C96"/>
    <w:multiLevelType w:val="multilevel"/>
    <w:tmpl w:val="11797C96"/>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26305AA"/>
    <w:multiLevelType w:val="hybridMultilevel"/>
    <w:tmpl w:val="9FDAE2DA"/>
    <w:lvl w:ilvl="0" w:tplc="56649B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9EF7BEC"/>
    <w:multiLevelType w:val="multilevel"/>
    <w:tmpl w:val="1EAC0CA2"/>
    <w:lvl w:ilvl="0">
      <w:start w:val="7"/>
      <w:numFmt w:val="decimal"/>
      <w:lvlText w:val="%1"/>
      <w:lvlJc w:val="left"/>
      <w:pPr>
        <w:ind w:left="360" w:hanging="360"/>
      </w:pPr>
      <w:rPr>
        <w:rFonts w:hint="default"/>
      </w:rPr>
    </w:lvl>
    <w:lvl w:ilvl="1">
      <w:start w:val="6"/>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E4E4796"/>
    <w:multiLevelType w:val="multilevel"/>
    <w:tmpl w:val="7E4E479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2"/>
  </w:num>
  <w:num w:numId="4">
    <w:abstractNumId w:val="5"/>
  </w:num>
  <w:num w:numId="5">
    <w:abstractNumId w:val="9"/>
  </w:num>
  <w:num w:numId="6">
    <w:abstractNumId w:val="7"/>
  </w:num>
  <w:num w:numId="7">
    <w:abstractNumId w:val="4"/>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E16"/>
    <w:rsid w:val="00005A34"/>
    <w:rsid w:val="00007820"/>
    <w:rsid w:val="000125A0"/>
    <w:rsid w:val="00012CFC"/>
    <w:rsid w:val="00013BDF"/>
    <w:rsid w:val="00016667"/>
    <w:rsid w:val="00026C9B"/>
    <w:rsid w:val="00033C1F"/>
    <w:rsid w:val="000356D7"/>
    <w:rsid w:val="0004164E"/>
    <w:rsid w:val="00042D43"/>
    <w:rsid w:val="00043FE3"/>
    <w:rsid w:val="00045538"/>
    <w:rsid w:val="000457C4"/>
    <w:rsid w:val="00046F42"/>
    <w:rsid w:val="000475CC"/>
    <w:rsid w:val="0005142F"/>
    <w:rsid w:val="00053781"/>
    <w:rsid w:val="00053FA9"/>
    <w:rsid w:val="0005672F"/>
    <w:rsid w:val="00056B37"/>
    <w:rsid w:val="00057837"/>
    <w:rsid w:val="00060005"/>
    <w:rsid w:val="0006246B"/>
    <w:rsid w:val="00062FBB"/>
    <w:rsid w:val="00063791"/>
    <w:rsid w:val="00064154"/>
    <w:rsid w:val="00064DFF"/>
    <w:rsid w:val="0006640B"/>
    <w:rsid w:val="00067A47"/>
    <w:rsid w:val="000707BD"/>
    <w:rsid w:val="000711C4"/>
    <w:rsid w:val="0007419A"/>
    <w:rsid w:val="000757C9"/>
    <w:rsid w:val="000758BF"/>
    <w:rsid w:val="00077A85"/>
    <w:rsid w:val="00077BDE"/>
    <w:rsid w:val="0008138E"/>
    <w:rsid w:val="00082BE8"/>
    <w:rsid w:val="00085CCF"/>
    <w:rsid w:val="000876B6"/>
    <w:rsid w:val="00091B97"/>
    <w:rsid w:val="00095560"/>
    <w:rsid w:val="0009561F"/>
    <w:rsid w:val="000975C5"/>
    <w:rsid w:val="000A0360"/>
    <w:rsid w:val="000A0477"/>
    <w:rsid w:val="000A1BAC"/>
    <w:rsid w:val="000A2507"/>
    <w:rsid w:val="000A297D"/>
    <w:rsid w:val="000A2B58"/>
    <w:rsid w:val="000A444F"/>
    <w:rsid w:val="000A4AC1"/>
    <w:rsid w:val="000A78CE"/>
    <w:rsid w:val="000A7D96"/>
    <w:rsid w:val="000A7F17"/>
    <w:rsid w:val="000B0472"/>
    <w:rsid w:val="000B13F8"/>
    <w:rsid w:val="000B1B89"/>
    <w:rsid w:val="000B33C0"/>
    <w:rsid w:val="000B4727"/>
    <w:rsid w:val="000B4FFB"/>
    <w:rsid w:val="000B5ACD"/>
    <w:rsid w:val="000B7073"/>
    <w:rsid w:val="000C024F"/>
    <w:rsid w:val="000C03A3"/>
    <w:rsid w:val="000C1980"/>
    <w:rsid w:val="000C1E06"/>
    <w:rsid w:val="000C2701"/>
    <w:rsid w:val="000C70D8"/>
    <w:rsid w:val="000C7112"/>
    <w:rsid w:val="000D2401"/>
    <w:rsid w:val="000D3BF7"/>
    <w:rsid w:val="000E0769"/>
    <w:rsid w:val="000E1115"/>
    <w:rsid w:val="000E3575"/>
    <w:rsid w:val="000E6163"/>
    <w:rsid w:val="000E6895"/>
    <w:rsid w:val="000F1835"/>
    <w:rsid w:val="000F3167"/>
    <w:rsid w:val="000F4F28"/>
    <w:rsid w:val="001009C2"/>
    <w:rsid w:val="00101314"/>
    <w:rsid w:val="0010676A"/>
    <w:rsid w:val="00111094"/>
    <w:rsid w:val="00113561"/>
    <w:rsid w:val="00113B5C"/>
    <w:rsid w:val="001149E7"/>
    <w:rsid w:val="00115527"/>
    <w:rsid w:val="00120AF9"/>
    <w:rsid w:val="001247FA"/>
    <w:rsid w:val="00125406"/>
    <w:rsid w:val="00127A3F"/>
    <w:rsid w:val="001303FB"/>
    <w:rsid w:val="00133268"/>
    <w:rsid w:val="00133D73"/>
    <w:rsid w:val="00136066"/>
    <w:rsid w:val="001368DB"/>
    <w:rsid w:val="0013748C"/>
    <w:rsid w:val="00137C04"/>
    <w:rsid w:val="001431FF"/>
    <w:rsid w:val="001432A4"/>
    <w:rsid w:val="001448E2"/>
    <w:rsid w:val="00144B03"/>
    <w:rsid w:val="00146145"/>
    <w:rsid w:val="00147163"/>
    <w:rsid w:val="00147C75"/>
    <w:rsid w:val="0015264E"/>
    <w:rsid w:val="00153025"/>
    <w:rsid w:val="0015328B"/>
    <w:rsid w:val="00153797"/>
    <w:rsid w:val="001552B5"/>
    <w:rsid w:val="00155B4A"/>
    <w:rsid w:val="00155B74"/>
    <w:rsid w:val="00156E4A"/>
    <w:rsid w:val="00163643"/>
    <w:rsid w:val="0016375D"/>
    <w:rsid w:val="00165377"/>
    <w:rsid w:val="0016640B"/>
    <w:rsid w:val="00171D6D"/>
    <w:rsid w:val="00171E60"/>
    <w:rsid w:val="00172738"/>
    <w:rsid w:val="00172A27"/>
    <w:rsid w:val="00180281"/>
    <w:rsid w:val="001836B7"/>
    <w:rsid w:val="00183C31"/>
    <w:rsid w:val="001872AA"/>
    <w:rsid w:val="0019102A"/>
    <w:rsid w:val="00196F81"/>
    <w:rsid w:val="001A0269"/>
    <w:rsid w:val="001A18DB"/>
    <w:rsid w:val="001A1A68"/>
    <w:rsid w:val="001A2481"/>
    <w:rsid w:val="001A2B37"/>
    <w:rsid w:val="001A3329"/>
    <w:rsid w:val="001A4D9C"/>
    <w:rsid w:val="001A6806"/>
    <w:rsid w:val="001B140C"/>
    <w:rsid w:val="001B58CA"/>
    <w:rsid w:val="001B7018"/>
    <w:rsid w:val="001B7EAF"/>
    <w:rsid w:val="001C1308"/>
    <w:rsid w:val="001C194E"/>
    <w:rsid w:val="001C21B0"/>
    <w:rsid w:val="001C40DF"/>
    <w:rsid w:val="001C4333"/>
    <w:rsid w:val="001C5FA3"/>
    <w:rsid w:val="001D107F"/>
    <w:rsid w:val="001D4E82"/>
    <w:rsid w:val="001D4EBD"/>
    <w:rsid w:val="001E015C"/>
    <w:rsid w:val="001E31B5"/>
    <w:rsid w:val="001E639A"/>
    <w:rsid w:val="001E70B7"/>
    <w:rsid w:val="001E7E2E"/>
    <w:rsid w:val="001F11C3"/>
    <w:rsid w:val="001F2140"/>
    <w:rsid w:val="001F4009"/>
    <w:rsid w:val="001F5782"/>
    <w:rsid w:val="001F6922"/>
    <w:rsid w:val="001F6FEF"/>
    <w:rsid w:val="00200A1B"/>
    <w:rsid w:val="00202DD9"/>
    <w:rsid w:val="0020432C"/>
    <w:rsid w:val="00205381"/>
    <w:rsid w:val="00205AF2"/>
    <w:rsid w:val="00205C28"/>
    <w:rsid w:val="002101B5"/>
    <w:rsid w:val="00211DE3"/>
    <w:rsid w:val="00212F3E"/>
    <w:rsid w:val="00213734"/>
    <w:rsid w:val="0021610E"/>
    <w:rsid w:val="00217184"/>
    <w:rsid w:val="00217A08"/>
    <w:rsid w:val="002223C1"/>
    <w:rsid w:val="00223625"/>
    <w:rsid w:val="002254CC"/>
    <w:rsid w:val="00226D90"/>
    <w:rsid w:val="002313A8"/>
    <w:rsid w:val="0023673B"/>
    <w:rsid w:val="0024088A"/>
    <w:rsid w:val="002414CE"/>
    <w:rsid w:val="00242F36"/>
    <w:rsid w:val="00243F79"/>
    <w:rsid w:val="002441BB"/>
    <w:rsid w:val="00244621"/>
    <w:rsid w:val="002449B1"/>
    <w:rsid w:val="0024563C"/>
    <w:rsid w:val="00247FA2"/>
    <w:rsid w:val="00250008"/>
    <w:rsid w:val="00250AF8"/>
    <w:rsid w:val="00250CF1"/>
    <w:rsid w:val="002556C3"/>
    <w:rsid w:val="00260C53"/>
    <w:rsid w:val="00260FB5"/>
    <w:rsid w:val="00263D34"/>
    <w:rsid w:val="0026514C"/>
    <w:rsid w:val="00266820"/>
    <w:rsid w:val="00270B5B"/>
    <w:rsid w:val="00271301"/>
    <w:rsid w:val="00271D3F"/>
    <w:rsid w:val="00272574"/>
    <w:rsid w:val="002737BD"/>
    <w:rsid w:val="0027421E"/>
    <w:rsid w:val="00275B4A"/>
    <w:rsid w:val="00276DCD"/>
    <w:rsid w:val="00281C99"/>
    <w:rsid w:val="00283547"/>
    <w:rsid w:val="00283992"/>
    <w:rsid w:val="0028445E"/>
    <w:rsid w:val="00285566"/>
    <w:rsid w:val="00285B67"/>
    <w:rsid w:val="00286364"/>
    <w:rsid w:val="00287709"/>
    <w:rsid w:val="00287834"/>
    <w:rsid w:val="00287EC9"/>
    <w:rsid w:val="002913A7"/>
    <w:rsid w:val="002914C6"/>
    <w:rsid w:val="0029152B"/>
    <w:rsid w:val="00291B13"/>
    <w:rsid w:val="00293CC4"/>
    <w:rsid w:val="00294493"/>
    <w:rsid w:val="002A1408"/>
    <w:rsid w:val="002A2A8F"/>
    <w:rsid w:val="002A5083"/>
    <w:rsid w:val="002B1C85"/>
    <w:rsid w:val="002B1FE4"/>
    <w:rsid w:val="002B6AEA"/>
    <w:rsid w:val="002B6C36"/>
    <w:rsid w:val="002C0B61"/>
    <w:rsid w:val="002C117B"/>
    <w:rsid w:val="002C1459"/>
    <w:rsid w:val="002C3006"/>
    <w:rsid w:val="002C41B6"/>
    <w:rsid w:val="002C7697"/>
    <w:rsid w:val="002D17D3"/>
    <w:rsid w:val="002D53C6"/>
    <w:rsid w:val="002D5A7F"/>
    <w:rsid w:val="002D70B4"/>
    <w:rsid w:val="002E0936"/>
    <w:rsid w:val="002E0D4D"/>
    <w:rsid w:val="002E0D93"/>
    <w:rsid w:val="002E337A"/>
    <w:rsid w:val="002E6DD3"/>
    <w:rsid w:val="002E713B"/>
    <w:rsid w:val="002F4895"/>
    <w:rsid w:val="002F661E"/>
    <w:rsid w:val="002F69A1"/>
    <w:rsid w:val="002F6A47"/>
    <w:rsid w:val="002F77C9"/>
    <w:rsid w:val="002F7963"/>
    <w:rsid w:val="002F799C"/>
    <w:rsid w:val="003010F2"/>
    <w:rsid w:val="0030291F"/>
    <w:rsid w:val="00302D9E"/>
    <w:rsid w:val="00304C71"/>
    <w:rsid w:val="003100E4"/>
    <w:rsid w:val="00311370"/>
    <w:rsid w:val="00313F0B"/>
    <w:rsid w:val="00314756"/>
    <w:rsid w:val="00317190"/>
    <w:rsid w:val="00320138"/>
    <w:rsid w:val="00321EBE"/>
    <w:rsid w:val="00322161"/>
    <w:rsid w:val="0032642C"/>
    <w:rsid w:val="00330AD4"/>
    <w:rsid w:val="00331A2D"/>
    <w:rsid w:val="003325BF"/>
    <w:rsid w:val="003334E7"/>
    <w:rsid w:val="00336A67"/>
    <w:rsid w:val="00342328"/>
    <w:rsid w:val="00346A64"/>
    <w:rsid w:val="00351477"/>
    <w:rsid w:val="00353143"/>
    <w:rsid w:val="0035400D"/>
    <w:rsid w:val="003550D5"/>
    <w:rsid w:val="00357004"/>
    <w:rsid w:val="00361E87"/>
    <w:rsid w:val="00364DAD"/>
    <w:rsid w:val="00365B4B"/>
    <w:rsid w:val="0036630D"/>
    <w:rsid w:val="00367321"/>
    <w:rsid w:val="003708F6"/>
    <w:rsid w:val="0037097B"/>
    <w:rsid w:val="00370EF4"/>
    <w:rsid w:val="00371016"/>
    <w:rsid w:val="003710CA"/>
    <w:rsid w:val="00371231"/>
    <w:rsid w:val="003712EC"/>
    <w:rsid w:val="0037350F"/>
    <w:rsid w:val="00374DB7"/>
    <w:rsid w:val="00374FCA"/>
    <w:rsid w:val="00376D2A"/>
    <w:rsid w:val="00380CA1"/>
    <w:rsid w:val="00381C91"/>
    <w:rsid w:val="003823E8"/>
    <w:rsid w:val="00384E58"/>
    <w:rsid w:val="00387841"/>
    <w:rsid w:val="003905CA"/>
    <w:rsid w:val="003907EA"/>
    <w:rsid w:val="00390988"/>
    <w:rsid w:val="003919BC"/>
    <w:rsid w:val="003941FE"/>
    <w:rsid w:val="00394859"/>
    <w:rsid w:val="00394B90"/>
    <w:rsid w:val="003A054A"/>
    <w:rsid w:val="003A16D8"/>
    <w:rsid w:val="003A3041"/>
    <w:rsid w:val="003A4C13"/>
    <w:rsid w:val="003A513B"/>
    <w:rsid w:val="003A70F7"/>
    <w:rsid w:val="003B049D"/>
    <w:rsid w:val="003B1058"/>
    <w:rsid w:val="003B399D"/>
    <w:rsid w:val="003B4C38"/>
    <w:rsid w:val="003B68A6"/>
    <w:rsid w:val="003C01EA"/>
    <w:rsid w:val="003C1115"/>
    <w:rsid w:val="003C1860"/>
    <w:rsid w:val="003C37CC"/>
    <w:rsid w:val="003C45A8"/>
    <w:rsid w:val="003C4C15"/>
    <w:rsid w:val="003C6590"/>
    <w:rsid w:val="003C7167"/>
    <w:rsid w:val="003C7D6D"/>
    <w:rsid w:val="003D015A"/>
    <w:rsid w:val="003D0596"/>
    <w:rsid w:val="003D0884"/>
    <w:rsid w:val="003D147B"/>
    <w:rsid w:val="003D2D41"/>
    <w:rsid w:val="003D3CBA"/>
    <w:rsid w:val="003D3F72"/>
    <w:rsid w:val="003D3F98"/>
    <w:rsid w:val="003D5BF0"/>
    <w:rsid w:val="003D69C3"/>
    <w:rsid w:val="003E0D74"/>
    <w:rsid w:val="003E4F5E"/>
    <w:rsid w:val="003E51D1"/>
    <w:rsid w:val="003E6CA4"/>
    <w:rsid w:val="003E7E67"/>
    <w:rsid w:val="003F183F"/>
    <w:rsid w:val="003F3212"/>
    <w:rsid w:val="003F3690"/>
    <w:rsid w:val="003F4590"/>
    <w:rsid w:val="003F51CA"/>
    <w:rsid w:val="003F56EF"/>
    <w:rsid w:val="0040123E"/>
    <w:rsid w:val="00402886"/>
    <w:rsid w:val="004062BF"/>
    <w:rsid w:val="004100B1"/>
    <w:rsid w:val="00414DE2"/>
    <w:rsid w:val="00417935"/>
    <w:rsid w:val="00420796"/>
    <w:rsid w:val="004228E4"/>
    <w:rsid w:val="00423E35"/>
    <w:rsid w:val="00424D2A"/>
    <w:rsid w:val="00425989"/>
    <w:rsid w:val="00426179"/>
    <w:rsid w:val="0042663B"/>
    <w:rsid w:val="004302CD"/>
    <w:rsid w:val="004314AB"/>
    <w:rsid w:val="0043398B"/>
    <w:rsid w:val="00437F75"/>
    <w:rsid w:val="0044112E"/>
    <w:rsid w:val="004419F7"/>
    <w:rsid w:val="00442D9C"/>
    <w:rsid w:val="00444E4D"/>
    <w:rsid w:val="00445153"/>
    <w:rsid w:val="004461E6"/>
    <w:rsid w:val="004464C7"/>
    <w:rsid w:val="00446C5D"/>
    <w:rsid w:val="00447EF0"/>
    <w:rsid w:val="00451B0B"/>
    <w:rsid w:val="00452B15"/>
    <w:rsid w:val="00455865"/>
    <w:rsid w:val="00456304"/>
    <w:rsid w:val="0045683E"/>
    <w:rsid w:val="00456F28"/>
    <w:rsid w:val="004576C0"/>
    <w:rsid w:val="00457887"/>
    <w:rsid w:val="00457D87"/>
    <w:rsid w:val="004604CF"/>
    <w:rsid w:val="00460BDB"/>
    <w:rsid w:val="00461262"/>
    <w:rsid w:val="004616A8"/>
    <w:rsid w:val="004616F4"/>
    <w:rsid w:val="00461AD7"/>
    <w:rsid w:val="0046480B"/>
    <w:rsid w:val="00467662"/>
    <w:rsid w:val="00467792"/>
    <w:rsid w:val="00467DA1"/>
    <w:rsid w:val="00470261"/>
    <w:rsid w:val="00470784"/>
    <w:rsid w:val="004734AA"/>
    <w:rsid w:val="00476E21"/>
    <w:rsid w:val="00480B4A"/>
    <w:rsid w:val="004817B9"/>
    <w:rsid w:val="00483180"/>
    <w:rsid w:val="00483D3A"/>
    <w:rsid w:val="00486023"/>
    <w:rsid w:val="00486461"/>
    <w:rsid w:val="00492E8C"/>
    <w:rsid w:val="004935A9"/>
    <w:rsid w:val="00494087"/>
    <w:rsid w:val="0049434D"/>
    <w:rsid w:val="004960EB"/>
    <w:rsid w:val="00496D28"/>
    <w:rsid w:val="004A027F"/>
    <w:rsid w:val="004A05A2"/>
    <w:rsid w:val="004A14EB"/>
    <w:rsid w:val="004A1F9B"/>
    <w:rsid w:val="004A260F"/>
    <w:rsid w:val="004A3F64"/>
    <w:rsid w:val="004A7C8C"/>
    <w:rsid w:val="004B3789"/>
    <w:rsid w:val="004B5EAB"/>
    <w:rsid w:val="004B6A2E"/>
    <w:rsid w:val="004C005E"/>
    <w:rsid w:val="004C2A35"/>
    <w:rsid w:val="004C47FD"/>
    <w:rsid w:val="004C5184"/>
    <w:rsid w:val="004C55C1"/>
    <w:rsid w:val="004C5C13"/>
    <w:rsid w:val="004C616C"/>
    <w:rsid w:val="004C6286"/>
    <w:rsid w:val="004C7168"/>
    <w:rsid w:val="004C7CBA"/>
    <w:rsid w:val="004D0068"/>
    <w:rsid w:val="004D0C56"/>
    <w:rsid w:val="004D105A"/>
    <w:rsid w:val="004D18CE"/>
    <w:rsid w:val="004D251E"/>
    <w:rsid w:val="004D4ECD"/>
    <w:rsid w:val="004D53D8"/>
    <w:rsid w:val="004D5CF1"/>
    <w:rsid w:val="004D60A3"/>
    <w:rsid w:val="004D705C"/>
    <w:rsid w:val="004E00DF"/>
    <w:rsid w:val="004E1001"/>
    <w:rsid w:val="004E2469"/>
    <w:rsid w:val="004E2C11"/>
    <w:rsid w:val="004E3F8C"/>
    <w:rsid w:val="004E67C7"/>
    <w:rsid w:val="004F0101"/>
    <w:rsid w:val="004F127C"/>
    <w:rsid w:val="004F1649"/>
    <w:rsid w:val="004F3B9E"/>
    <w:rsid w:val="004F4F99"/>
    <w:rsid w:val="004F5425"/>
    <w:rsid w:val="004F5477"/>
    <w:rsid w:val="004F56DA"/>
    <w:rsid w:val="004F5FAE"/>
    <w:rsid w:val="00501F0E"/>
    <w:rsid w:val="005026AD"/>
    <w:rsid w:val="005033F3"/>
    <w:rsid w:val="00504284"/>
    <w:rsid w:val="0050450B"/>
    <w:rsid w:val="00510714"/>
    <w:rsid w:val="005107C8"/>
    <w:rsid w:val="005113EA"/>
    <w:rsid w:val="0051203F"/>
    <w:rsid w:val="00512203"/>
    <w:rsid w:val="00514582"/>
    <w:rsid w:val="00515EE7"/>
    <w:rsid w:val="005205A2"/>
    <w:rsid w:val="00520666"/>
    <w:rsid w:val="0052359D"/>
    <w:rsid w:val="00524464"/>
    <w:rsid w:val="00524D26"/>
    <w:rsid w:val="00524FE8"/>
    <w:rsid w:val="005258A0"/>
    <w:rsid w:val="0052686C"/>
    <w:rsid w:val="005315A9"/>
    <w:rsid w:val="00532472"/>
    <w:rsid w:val="005327A9"/>
    <w:rsid w:val="005329DA"/>
    <w:rsid w:val="0053384D"/>
    <w:rsid w:val="00535E1C"/>
    <w:rsid w:val="00536AF7"/>
    <w:rsid w:val="00536EB8"/>
    <w:rsid w:val="00537283"/>
    <w:rsid w:val="005379BA"/>
    <w:rsid w:val="00541BF5"/>
    <w:rsid w:val="00542915"/>
    <w:rsid w:val="00543C7D"/>
    <w:rsid w:val="005465F2"/>
    <w:rsid w:val="005469FD"/>
    <w:rsid w:val="00546C61"/>
    <w:rsid w:val="00547BA4"/>
    <w:rsid w:val="00550022"/>
    <w:rsid w:val="00550DDA"/>
    <w:rsid w:val="00551EA2"/>
    <w:rsid w:val="00553029"/>
    <w:rsid w:val="00553B2D"/>
    <w:rsid w:val="00554171"/>
    <w:rsid w:val="00554246"/>
    <w:rsid w:val="00554ED2"/>
    <w:rsid w:val="005557E7"/>
    <w:rsid w:val="00555E9B"/>
    <w:rsid w:val="00555EB2"/>
    <w:rsid w:val="00556B00"/>
    <w:rsid w:val="00556D28"/>
    <w:rsid w:val="00556E79"/>
    <w:rsid w:val="00562243"/>
    <w:rsid w:val="005638CF"/>
    <w:rsid w:val="00564A35"/>
    <w:rsid w:val="00570A14"/>
    <w:rsid w:val="005720F1"/>
    <w:rsid w:val="005766EE"/>
    <w:rsid w:val="005804F6"/>
    <w:rsid w:val="00581661"/>
    <w:rsid w:val="00581EFE"/>
    <w:rsid w:val="00582235"/>
    <w:rsid w:val="00582532"/>
    <w:rsid w:val="00583263"/>
    <w:rsid w:val="00583669"/>
    <w:rsid w:val="00583A36"/>
    <w:rsid w:val="0058574D"/>
    <w:rsid w:val="00587BC2"/>
    <w:rsid w:val="00592081"/>
    <w:rsid w:val="005945F2"/>
    <w:rsid w:val="005949EA"/>
    <w:rsid w:val="005A0D45"/>
    <w:rsid w:val="005A0EAA"/>
    <w:rsid w:val="005A12AE"/>
    <w:rsid w:val="005A1792"/>
    <w:rsid w:val="005A3A1A"/>
    <w:rsid w:val="005A3A95"/>
    <w:rsid w:val="005A4AF5"/>
    <w:rsid w:val="005A51F8"/>
    <w:rsid w:val="005A6D84"/>
    <w:rsid w:val="005A7A5B"/>
    <w:rsid w:val="005B0395"/>
    <w:rsid w:val="005B07A8"/>
    <w:rsid w:val="005B30D4"/>
    <w:rsid w:val="005B48A0"/>
    <w:rsid w:val="005B574B"/>
    <w:rsid w:val="005B6072"/>
    <w:rsid w:val="005B6468"/>
    <w:rsid w:val="005B65B8"/>
    <w:rsid w:val="005B6B1D"/>
    <w:rsid w:val="005B74F0"/>
    <w:rsid w:val="005B7D03"/>
    <w:rsid w:val="005C03E4"/>
    <w:rsid w:val="005C19E4"/>
    <w:rsid w:val="005C1E03"/>
    <w:rsid w:val="005C2AE8"/>
    <w:rsid w:val="005C31F8"/>
    <w:rsid w:val="005C4F18"/>
    <w:rsid w:val="005C554B"/>
    <w:rsid w:val="005C5E50"/>
    <w:rsid w:val="005C5F0C"/>
    <w:rsid w:val="005C6AFD"/>
    <w:rsid w:val="005C7482"/>
    <w:rsid w:val="005C7C68"/>
    <w:rsid w:val="005D0EDD"/>
    <w:rsid w:val="005D2A6E"/>
    <w:rsid w:val="005D3B3F"/>
    <w:rsid w:val="005D42A0"/>
    <w:rsid w:val="005D755B"/>
    <w:rsid w:val="005D7927"/>
    <w:rsid w:val="005E1A5B"/>
    <w:rsid w:val="005E1DED"/>
    <w:rsid w:val="005E3257"/>
    <w:rsid w:val="005E39CB"/>
    <w:rsid w:val="005E3E47"/>
    <w:rsid w:val="005E5159"/>
    <w:rsid w:val="005F2585"/>
    <w:rsid w:val="005F2D6E"/>
    <w:rsid w:val="005F4291"/>
    <w:rsid w:val="005F64DC"/>
    <w:rsid w:val="005F6BA7"/>
    <w:rsid w:val="006004DE"/>
    <w:rsid w:val="00600A7C"/>
    <w:rsid w:val="0060154D"/>
    <w:rsid w:val="00602DEF"/>
    <w:rsid w:val="006034CC"/>
    <w:rsid w:val="00603CF6"/>
    <w:rsid w:val="0060576B"/>
    <w:rsid w:val="00606492"/>
    <w:rsid w:val="00606907"/>
    <w:rsid w:val="00607556"/>
    <w:rsid w:val="0060787C"/>
    <w:rsid w:val="00610685"/>
    <w:rsid w:val="00610C18"/>
    <w:rsid w:val="00611C2E"/>
    <w:rsid w:val="00611F75"/>
    <w:rsid w:val="00617697"/>
    <w:rsid w:val="00620386"/>
    <w:rsid w:val="006205F2"/>
    <w:rsid w:val="00620B06"/>
    <w:rsid w:val="00621545"/>
    <w:rsid w:val="0062226B"/>
    <w:rsid w:val="00622C5C"/>
    <w:rsid w:val="00622DDE"/>
    <w:rsid w:val="0062308D"/>
    <w:rsid w:val="00623144"/>
    <w:rsid w:val="00624A77"/>
    <w:rsid w:val="006265E5"/>
    <w:rsid w:val="006314A6"/>
    <w:rsid w:val="00631A39"/>
    <w:rsid w:val="00632212"/>
    <w:rsid w:val="00634833"/>
    <w:rsid w:val="00635790"/>
    <w:rsid w:val="00637751"/>
    <w:rsid w:val="006406EB"/>
    <w:rsid w:val="00641D81"/>
    <w:rsid w:val="00643543"/>
    <w:rsid w:val="006435F3"/>
    <w:rsid w:val="00643E1B"/>
    <w:rsid w:val="00644139"/>
    <w:rsid w:val="00644FE6"/>
    <w:rsid w:val="00645DFE"/>
    <w:rsid w:val="00646360"/>
    <w:rsid w:val="006468FB"/>
    <w:rsid w:val="00646A98"/>
    <w:rsid w:val="00647078"/>
    <w:rsid w:val="00647213"/>
    <w:rsid w:val="00651CD6"/>
    <w:rsid w:val="006523E8"/>
    <w:rsid w:val="00653672"/>
    <w:rsid w:val="00655786"/>
    <w:rsid w:val="00655EA1"/>
    <w:rsid w:val="006561F6"/>
    <w:rsid w:val="00656928"/>
    <w:rsid w:val="00660C44"/>
    <w:rsid w:val="00661911"/>
    <w:rsid w:val="006635C6"/>
    <w:rsid w:val="0066594C"/>
    <w:rsid w:val="00675C75"/>
    <w:rsid w:val="00676186"/>
    <w:rsid w:val="00677B4F"/>
    <w:rsid w:val="00680AF3"/>
    <w:rsid w:val="00680F7E"/>
    <w:rsid w:val="006818EF"/>
    <w:rsid w:val="00682138"/>
    <w:rsid w:val="006821A5"/>
    <w:rsid w:val="00683956"/>
    <w:rsid w:val="0068477C"/>
    <w:rsid w:val="00687405"/>
    <w:rsid w:val="0069021E"/>
    <w:rsid w:val="0069045B"/>
    <w:rsid w:val="00690768"/>
    <w:rsid w:val="00690D73"/>
    <w:rsid w:val="0069302C"/>
    <w:rsid w:val="006949D7"/>
    <w:rsid w:val="00694CAE"/>
    <w:rsid w:val="006956C7"/>
    <w:rsid w:val="006A3F5C"/>
    <w:rsid w:val="006A48BF"/>
    <w:rsid w:val="006A62B0"/>
    <w:rsid w:val="006A6E75"/>
    <w:rsid w:val="006A70D2"/>
    <w:rsid w:val="006A75AB"/>
    <w:rsid w:val="006B03CE"/>
    <w:rsid w:val="006B3637"/>
    <w:rsid w:val="006B3A26"/>
    <w:rsid w:val="006C1167"/>
    <w:rsid w:val="006C1AC9"/>
    <w:rsid w:val="006D0DE2"/>
    <w:rsid w:val="006D2C34"/>
    <w:rsid w:val="006D3977"/>
    <w:rsid w:val="006D4170"/>
    <w:rsid w:val="006D4C38"/>
    <w:rsid w:val="006D4FD8"/>
    <w:rsid w:val="006D5B5F"/>
    <w:rsid w:val="006D7890"/>
    <w:rsid w:val="006E0A43"/>
    <w:rsid w:val="006E1094"/>
    <w:rsid w:val="006E1280"/>
    <w:rsid w:val="006E3BC8"/>
    <w:rsid w:val="006E44C9"/>
    <w:rsid w:val="006E4B2D"/>
    <w:rsid w:val="006E5E08"/>
    <w:rsid w:val="006E77EB"/>
    <w:rsid w:val="006F33E4"/>
    <w:rsid w:val="006F460A"/>
    <w:rsid w:val="006F5584"/>
    <w:rsid w:val="006F56B5"/>
    <w:rsid w:val="006F7F63"/>
    <w:rsid w:val="007002BD"/>
    <w:rsid w:val="007019A1"/>
    <w:rsid w:val="007031A5"/>
    <w:rsid w:val="00705628"/>
    <w:rsid w:val="00705891"/>
    <w:rsid w:val="00707697"/>
    <w:rsid w:val="007079B5"/>
    <w:rsid w:val="0071217E"/>
    <w:rsid w:val="0071514D"/>
    <w:rsid w:val="00715905"/>
    <w:rsid w:val="00720282"/>
    <w:rsid w:val="007223B5"/>
    <w:rsid w:val="00723818"/>
    <w:rsid w:val="00724126"/>
    <w:rsid w:val="0072687B"/>
    <w:rsid w:val="00731BC8"/>
    <w:rsid w:val="00732D13"/>
    <w:rsid w:val="007341EC"/>
    <w:rsid w:val="0073507F"/>
    <w:rsid w:val="00736481"/>
    <w:rsid w:val="00737A06"/>
    <w:rsid w:val="00740363"/>
    <w:rsid w:val="00740777"/>
    <w:rsid w:val="00740D80"/>
    <w:rsid w:val="007434F5"/>
    <w:rsid w:val="0074525B"/>
    <w:rsid w:val="007460C7"/>
    <w:rsid w:val="0074688B"/>
    <w:rsid w:val="007477E1"/>
    <w:rsid w:val="00751DE2"/>
    <w:rsid w:val="00751F83"/>
    <w:rsid w:val="0075239D"/>
    <w:rsid w:val="00752C17"/>
    <w:rsid w:val="0075416B"/>
    <w:rsid w:val="00756519"/>
    <w:rsid w:val="007574BE"/>
    <w:rsid w:val="00757BB6"/>
    <w:rsid w:val="00760345"/>
    <w:rsid w:val="0076155D"/>
    <w:rsid w:val="00762407"/>
    <w:rsid w:val="0076396F"/>
    <w:rsid w:val="00773501"/>
    <w:rsid w:val="007736DE"/>
    <w:rsid w:val="00773D2A"/>
    <w:rsid w:val="00774F07"/>
    <w:rsid w:val="00775546"/>
    <w:rsid w:val="00775B60"/>
    <w:rsid w:val="00775C93"/>
    <w:rsid w:val="00780408"/>
    <w:rsid w:val="007807F3"/>
    <w:rsid w:val="00780999"/>
    <w:rsid w:val="00781F6E"/>
    <w:rsid w:val="0078280A"/>
    <w:rsid w:val="007857A2"/>
    <w:rsid w:val="007876EB"/>
    <w:rsid w:val="00793307"/>
    <w:rsid w:val="00793365"/>
    <w:rsid w:val="007938E6"/>
    <w:rsid w:val="007951D8"/>
    <w:rsid w:val="0079619A"/>
    <w:rsid w:val="0079799A"/>
    <w:rsid w:val="007A2BE6"/>
    <w:rsid w:val="007A3866"/>
    <w:rsid w:val="007A391F"/>
    <w:rsid w:val="007A445F"/>
    <w:rsid w:val="007A5238"/>
    <w:rsid w:val="007A61B2"/>
    <w:rsid w:val="007A699F"/>
    <w:rsid w:val="007B0A48"/>
    <w:rsid w:val="007B4917"/>
    <w:rsid w:val="007B5C1E"/>
    <w:rsid w:val="007B73ED"/>
    <w:rsid w:val="007B764E"/>
    <w:rsid w:val="007C0F12"/>
    <w:rsid w:val="007C3742"/>
    <w:rsid w:val="007C4D8F"/>
    <w:rsid w:val="007C77F1"/>
    <w:rsid w:val="007C7D1D"/>
    <w:rsid w:val="007D04C3"/>
    <w:rsid w:val="007D1EBE"/>
    <w:rsid w:val="007D2FDE"/>
    <w:rsid w:val="007D4F28"/>
    <w:rsid w:val="007D51D5"/>
    <w:rsid w:val="007D52D0"/>
    <w:rsid w:val="007D5545"/>
    <w:rsid w:val="007D696B"/>
    <w:rsid w:val="007D6BAC"/>
    <w:rsid w:val="007E0199"/>
    <w:rsid w:val="007E1E92"/>
    <w:rsid w:val="007F26CB"/>
    <w:rsid w:val="007F30ED"/>
    <w:rsid w:val="007F5ECB"/>
    <w:rsid w:val="007F5FE1"/>
    <w:rsid w:val="007F6AD8"/>
    <w:rsid w:val="007F7569"/>
    <w:rsid w:val="008026BE"/>
    <w:rsid w:val="008039FD"/>
    <w:rsid w:val="00811A1C"/>
    <w:rsid w:val="00814617"/>
    <w:rsid w:val="00814E20"/>
    <w:rsid w:val="0081599C"/>
    <w:rsid w:val="00816F56"/>
    <w:rsid w:val="008206F3"/>
    <w:rsid w:val="00822835"/>
    <w:rsid w:val="00824FD0"/>
    <w:rsid w:val="0082676E"/>
    <w:rsid w:val="00826F0D"/>
    <w:rsid w:val="00830EA5"/>
    <w:rsid w:val="00843D81"/>
    <w:rsid w:val="00853071"/>
    <w:rsid w:val="0085544B"/>
    <w:rsid w:val="0085580A"/>
    <w:rsid w:val="00856A41"/>
    <w:rsid w:val="00861DAB"/>
    <w:rsid w:val="00862AD0"/>
    <w:rsid w:val="0086390A"/>
    <w:rsid w:val="00865D60"/>
    <w:rsid w:val="0086690C"/>
    <w:rsid w:val="00866D3B"/>
    <w:rsid w:val="00870EF7"/>
    <w:rsid w:val="00871728"/>
    <w:rsid w:val="0087465C"/>
    <w:rsid w:val="00874768"/>
    <w:rsid w:val="00875671"/>
    <w:rsid w:val="00876E6B"/>
    <w:rsid w:val="00880C84"/>
    <w:rsid w:val="008816AB"/>
    <w:rsid w:val="00883021"/>
    <w:rsid w:val="00887EDF"/>
    <w:rsid w:val="00892690"/>
    <w:rsid w:val="00892DDD"/>
    <w:rsid w:val="00893087"/>
    <w:rsid w:val="008948BC"/>
    <w:rsid w:val="00895157"/>
    <w:rsid w:val="00895311"/>
    <w:rsid w:val="00895847"/>
    <w:rsid w:val="0089744F"/>
    <w:rsid w:val="008A093A"/>
    <w:rsid w:val="008A2AEF"/>
    <w:rsid w:val="008A4608"/>
    <w:rsid w:val="008A69BE"/>
    <w:rsid w:val="008A70A6"/>
    <w:rsid w:val="008A70BA"/>
    <w:rsid w:val="008A756F"/>
    <w:rsid w:val="008A785D"/>
    <w:rsid w:val="008B0AC5"/>
    <w:rsid w:val="008B3710"/>
    <w:rsid w:val="008B5FFE"/>
    <w:rsid w:val="008C05D4"/>
    <w:rsid w:val="008C0619"/>
    <w:rsid w:val="008C09A6"/>
    <w:rsid w:val="008C1A60"/>
    <w:rsid w:val="008C2EFD"/>
    <w:rsid w:val="008C3F32"/>
    <w:rsid w:val="008C42E5"/>
    <w:rsid w:val="008C47CA"/>
    <w:rsid w:val="008C678C"/>
    <w:rsid w:val="008C6B05"/>
    <w:rsid w:val="008C6FA0"/>
    <w:rsid w:val="008C7B27"/>
    <w:rsid w:val="008D143B"/>
    <w:rsid w:val="008D1925"/>
    <w:rsid w:val="008D1DBD"/>
    <w:rsid w:val="008D2E9F"/>
    <w:rsid w:val="008D3166"/>
    <w:rsid w:val="008D3B4A"/>
    <w:rsid w:val="008D4B1C"/>
    <w:rsid w:val="008D502D"/>
    <w:rsid w:val="008D56C4"/>
    <w:rsid w:val="008E0089"/>
    <w:rsid w:val="008E0A06"/>
    <w:rsid w:val="008E1244"/>
    <w:rsid w:val="008E194F"/>
    <w:rsid w:val="008E22AC"/>
    <w:rsid w:val="008E353D"/>
    <w:rsid w:val="008E41FD"/>
    <w:rsid w:val="008E455B"/>
    <w:rsid w:val="008E5520"/>
    <w:rsid w:val="008E5D41"/>
    <w:rsid w:val="008E5E37"/>
    <w:rsid w:val="008E7BAE"/>
    <w:rsid w:val="008F3044"/>
    <w:rsid w:val="008F4B52"/>
    <w:rsid w:val="008F504D"/>
    <w:rsid w:val="00901FD3"/>
    <w:rsid w:val="0090266E"/>
    <w:rsid w:val="00902AF5"/>
    <w:rsid w:val="00902C0F"/>
    <w:rsid w:val="00902D3F"/>
    <w:rsid w:val="0090663C"/>
    <w:rsid w:val="00911596"/>
    <w:rsid w:val="0091228D"/>
    <w:rsid w:val="00912DCA"/>
    <w:rsid w:val="009147AA"/>
    <w:rsid w:val="00915166"/>
    <w:rsid w:val="00917952"/>
    <w:rsid w:val="00917B37"/>
    <w:rsid w:val="00920B80"/>
    <w:rsid w:val="00921064"/>
    <w:rsid w:val="00921438"/>
    <w:rsid w:val="0092164F"/>
    <w:rsid w:val="00921C85"/>
    <w:rsid w:val="009231D7"/>
    <w:rsid w:val="00923D02"/>
    <w:rsid w:val="00924773"/>
    <w:rsid w:val="00925511"/>
    <w:rsid w:val="0092588B"/>
    <w:rsid w:val="00927652"/>
    <w:rsid w:val="009279B9"/>
    <w:rsid w:val="00930121"/>
    <w:rsid w:val="0093190F"/>
    <w:rsid w:val="009321A8"/>
    <w:rsid w:val="00932E57"/>
    <w:rsid w:val="0093593D"/>
    <w:rsid w:val="00936184"/>
    <w:rsid w:val="00936790"/>
    <w:rsid w:val="009409F2"/>
    <w:rsid w:val="00941942"/>
    <w:rsid w:val="00942F3F"/>
    <w:rsid w:val="0094334A"/>
    <w:rsid w:val="00945DFB"/>
    <w:rsid w:val="00950000"/>
    <w:rsid w:val="00953681"/>
    <w:rsid w:val="0095389B"/>
    <w:rsid w:val="00954BF6"/>
    <w:rsid w:val="00956996"/>
    <w:rsid w:val="00956D85"/>
    <w:rsid w:val="00957090"/>
    <w:rsid w:val="00957957"/>
    <w:rsid w:val="0096091F"/>
    <w:rsid w:val="009633D2"/>
    <w:rsid w:val="00963427"/>
    <w:rsid w:val="00965200"/>
    <w:rsid w:val="00965454"/>
    <w:rsid w:val="00965B85"/>
    <w:rsid w:val="0097203E"/>
    <w:rsid w:val="00972A35"/>
    <w:rsid w:val="00973D44"/>
    <w:rsid w:val="00973F38"/>
    <w:rsid w:val="00974DF7"/>
    <w:rsid w:val="009757D6"/>
    <w:rsid w:val="00976752"/>
    <w:rsid w:val="00976FC8"/>
    <w:rsid w:val="00977958"/>
    <w:rsid w:val="0098225E"/>
    <w:rsid w:val="009825A8"/>
    <w:rsid w:val="0098442D"/>
    <w:rsid w:val="00984A1D"/>
    <w:rsid w:val="0098504C"/>
    <w:rsid w:val="0098777F"/>
    <w:rsid w:val="009879F0"/>
    <w:rsid w:val="009908F7"/>
    <w:rsid w:val="00991684"/>
    <w:rsid w:val="009941CA"/>
    <w:rsid w:val="00994E46"/>
    <w:rsid w:val="00995878"/>
    <w:rsid w:val="00997D3E"/>
    <w:rsid w:val="00997E28"/>
    <w:rsid w:val="009A1F81"/>
    <w:rsid w:val="009A26D4"/>
    <w:rsid w:val="009A2DB0"/>
    <w:rsid w:val="009A3BF5"/>
    <w:rsid w:val="009A47B0"/>
    <w:rsid w:val="009A497D"/>
    <w:rsid w:val="009A6AE2"/>
    <w:rsid w:val="009A6C1A"/>
    <w:rsid w:val="009A799E"/>
    <w:rsid w:val="009B13E5"/>
    <w:rsid w:val="009B25BF"/>
    <w:rsid w:val="009B3211"/>
    <w:rsid w:val="009B349A"/>
    <w:rsid w:val="009B4D31"/>
    <w:rsid w:val="009B4FE7"/>
    <w:rsid w:val="009B591A"/>
    <w:rsid w:val="009B674F"/>
    <w:rsid w:val="009B6798"/>
    <w:rsid w:val="009B6DB0"/>
    <w:rsid w:val="009C0B5B"/>
    <w:rsid w:val="009C1B95"/>
    <w:rsid w:val="009C2291"/>
    <w:rsid w:val="009C3C0A"/>
    <w:rsid w:val="009C3C6F"/>
    <w:rsid w:val="009C4094"/>
    <w:rsid w:val="009C5B21"/>
    <w:rsid w:val="009C77D0"/>
    <w:rsid w:val="009D1005"/>
    <w:rsid w:val="009D2429"/>
    <w:rsid w:val="009D2EB5"/>
    <w:rsid w:val="009D3006"/>
    <w:rsid w:val="009D30FB"/>
    <w:rsid w:val="009D43BC"/>
    <w:rsid w:val="009D4C3F"/>
    <w:rsid w:val="009D4EF9"/>
    <w:rsid w:val="009D65F0"/>
    <w:rsid w:val="009E1F2B"/>
    <w:rsid w:val="009E2559"/>
    <w:rsid w:val="009E36FA"/>
    <w:rsid w:val="009E5DE1"/>
    <w:rsid w:val="009E730D"/>
    <w:rsid w:val="009F0996"/>
    <w:rsid w:val="009F2A87"/>
    <w:rsid w:val="009F361F"/>
    <w:rsid w:val="009F4F5E"/>
    <w:rsid w:val="00A01A78"/>
    <w:rsid w:val="00A01FE4"/>
    <w:rsid w:val="00A03BA7"/>
    <w:rsid w:val="00A1117E"/>
    <w:rsid w:val="00A11B4F"/>
    <w:rsid w:val="00A11FFE"/>
    <w:rsid w:val="00A13944"/>
    <w:rsid w:val="00A145F8"/>
    <w:rsid w:val="00A15432"/>
    <w:rsid w:val="00A207B6"/>
    <w:rsid w:val="00A2452A"/>
    <w:rsid w:val="00A251EE"/>
    <w:rsid w:val="00A25D19"/>
    <w:rsid w:val="00A304E0"/>
    <w:rsid w:val="00A317A8"/>
    <w:rsid w:val="00A317E7"/>
    <w:rsid w:val="00A334A8"/>
    <w:rsid w:val="00A33A7D"/>
    <w:rsid w:val="00A35703"/>
    <w:rsid w:val="00A35978"/>
    <w:rsid w:val="00A35C7B"/>
    <w:rsid w:val="00A367F8"/>
    <w:rsid w:val="00A36A19"/>
    <w:rsid w:val="00A36B54"/>
    <w:rsid w:val="00A403F3"/>
    <w:rsid w:val="00A4194D"/>
    <w:rsid w:val="00A42AFE"/>
    <w:rsid w:val="00A42EDE"/>
    <w:rsid w:val="00A436E6"/>
    <w:rsid w:val="00A47E8E"/>
    <w:rsid w:val="00A53854"/>
    <w:rsid w:val="00A54F97"/>
    <w:rsid w:val="00A6515B"/>
    <w:rsid w:val="00A655E8"/>
    <w:rsid w:val="00A65898"/>
    <w:rsid w:val="00A65BF0"/>
    <w:rsid w:val="00A670DE"/>
    <w:rsid w:val="00A70AC6"/>
    <w:rsid w:val="00A70D38"/>
    <w:rsid w:val="00A72911"/>
    <w:rsid w:val="00A72AC0"/>
    <w:rsid w:val="00A72C9C"/>
    <w:rsid w:val="00A75903"/>
    <w:rsid w:val="00A80370"/>
    <w:rsid w:val="00A83064"/>
    <w:rsid w:val="00A831FC"/>
    <w:rsid w:val="00A83AA0"/>
    <w:rsid w:val="00A85E2D"/>
    <w:rsid w:val="00A86D41"/>
    <w:rsid w:val="00A86F83"/>
    <w:rsid w:val="00A87E68"/>
    <w:rsid w:val="00A90334"/>
    <w:rsid w:val="00A919B3"/>
    <w:rsid w:val="00A924F5"/>
    <w:rsid w:val="00A93435"/>
    <w:rsid w:val="00A94712"/>
    <w:rsid w:val="00A95B8E"/>
    <w:rsid w:val="00A96738"/>
    <w:rsid w:val="00AA0C42"/>
    <w:rsid w:val="00AA23F3"/>
    <w:rsid w:val="00AA40AD"/>
    <w:rsid w:val="00AA577D"/>
    <w:rsid w:val="00AA79EA"/>
    <w:rsid w:val="00AB0D2C"/>
    <w:rsid w:val="00AB4A0F"/>
    <w:rsid w:val="00AB5636"/>
    <w:rsid w:val="00AB60DE"/>
    <w:rsid w:val="00AB7ACC"/>
    <w:rsid w:val="00AC6A81"/>
    <w:rsid w:val="00AC6CEB"/>
    <w:rsid w:val="00AC712A"/>
    <w:rsid w:val="00AD146D"/>
    <w:rsid w:val="00AD1E06"/>
    <w:rsid w:val="00AD21B5"/>
    <w:rsid w:val="00AD2AB8"/>
    <w:rsid w:val="00AD6FA1"/>
    <w:rsid w:val="00AE09C3"/>
    <w:rsid w:val="00AE24CF"/>
    <w:rsid w:val="00AE2CF6"/>
    <w:rsid w:val="00AE3A00"/>
    <w:rsid w:val="00AE4B6C"/>
    <w:rsid w:val="00AE6E7C"/>
    <w:rsid w:val="00AE7413"/>
    <w:rsid w:val="00AF26DD"/>
    <w:rsid w:val="00AF4A7E"/>
    <w:rsid w:val="00B013EB"/>
    <w:rsid w:val="00B018C7"/>
    <w:rsid w:val="00B02B1B"/>
    <w:rsid w:val="00B04012"/>
    <w:rsid w:val="00B0413F"/>
    <w:rsid w:val="00B0722D"/>
    <w:rsid w:val="00B07691"/>
    <w:rsid w:val="00B10127"/>
    <w:rsid w:val="00B125A6"/>
    <w:rsid w:val="00B13A19"/>
    <w:rsid w:val="00B14DE2"/>
    <w:rsid w:val="00B154A9"/>
    <w:rsid w:val="00B20F61"/>
    <w:rsid w:val="00B21413"/>
    <w:rsid w:val="00B215AF"/>
    <w:rsid w:val="00B22DB9"/>
    <w:rsid w:val="00B23A3F"/>
    <w:rsid w:val="00B240F7"/>
    <w:rsid w:val="00B25456"/>
    <w:rsid w:val="00B30535"/>
    <w:rsid w:val="00B32AB9"/>
    <w:rsid w:val="00B338FA"/>
    <w:rsid w:val="00B34408"/>
    <w:rsid w:val="00B34A1D"/>
    <w:rsid w:val="00B35DB0"/>
    <w:rsid w:val="00B371CA"/>
    <w:rsid w:val="00B37D2B"/>
    <w:rsid w:val="00B40A2A"/>
    <w:rsid w:val="00B46283"/>
    <w:rsid w:val="00B46F50"/>
    <w:rsid w:val="00B47D9F"/>
    <w:rsid w:val="00B526BA"/>
    <w:rsid w:val="00B53614"/>
    <w:rsid w:val="00B549C7"/>
    <w:rsid w:val="00B54BA5"/>
    <w:rsid w:val="00B54E61"/>
    <w:rsid w:val="00B57450"/>
    <w:rsid w:val="00B60972"/>
    <w:rsid w:val="00B6388D"/>
    <w:rsid w:val="00B64B85"/>
    <w:rsid w:val="00B654F9"/>
    <w:rsid w:val="00B66448"/>
    <w:rsid w:val="00B7254A"/>
    <w:rsid w:val="00B7694F"/>
    <w:rsid w:val="00B805E0"/>
    <w:rsid w:val="00B82BD5"/>
    <w:rsid w:val="00B8399C"/>
    <w:rsid w:val="00B83B16"/>
    <w:rsid w:val="00B877F2"/>
    <w:rsid w:val="00B87FDE"/>
    <w:rsid w:val="00B94AAF"/>
    <w:rsid w:val="00B95DBD"/>
    <w:rsid w:val="00B9632D"/>
    <w:rsid w:val="00B97341"/>
    <w:rsid w:val="00BA20B2"/>
    <w:rsid w:val="00BA2B86"/>
    <w:rsid w:val="00BA2DA2"/>
    <w:rsid w:val="00BA3C0B"/>
    <w:rsid w:val="00BA4B47"/>
    <w:rsid w:val="00BA729C"/>
    <w:rsid w:val="00BB35C1"/>
    <w:rsid w:val="00BB3ACE"/>
    <w:rsid w:val="00BB5D48"/>
    <w:rsid w:val="00BB6474"/>
    <w:rsid w:val="00BB7196"/>
    <w:rsid w:val="00BC1A5A"/>
    <w:rsid w:val="00BC282C"/>
    <w:rsid w:val="00BC3681"/>
    <w:rsid w:val="00BC3954"/>
    <w:rsid w:val="00BC6F18"/>
    <w:rsid w:val="00BD00B3"/>
    <w:rsid w:val="00BD0CBC"/>
    <w:rsid w:val="00BD1C65"/>
    <w:rsid w:val="00BD404B"/>
    <w:rsid w:val="00BD5579"/>
    <w:rsid w:val="00BD5C95"/>
    <w:rsid w:val="00BD6FDE"/>
    <w:rsid w:val="00BE024C"/>
    <w:rsid w:val="00BE0464"/>
    <w:rsid w:val="00BE048A"/>
    <w:rsid w:val="00BE189B"/>
    <w:rsid w:val="00BE1D7A"/>
    <w:rsid w:val="00BE2DD8"/>
    <w:rsid w:val="00BE324B"/>
    <w:rsid w:val="00BE406C"/>
    <w:rsid w:val="00BE4B5D"/>
    <w:rsid w:val="00BE67A7"/>
    <w:rsid w:val="00BE7446"/>
    <w:rsid w:val="00BF325A"/>
    <w:rsid w:val="00BF552F"/>
    <w:rsid w:val="00BF7863"/>
    <w:rsid w:val="00C0008E"/>
    <w:rsid w:val="00C014AD"/>
    <w:rsid w:val="00C05977"/>
    <w:rsid w:val="00C07C0B"/>
    <w:rsid w:val="00C10D48"/>
    <w:rsid w:val="00C1272B"/>
    <w:rsid w:val="00C12955"/>
    <w:rsid w:val="00C15EA9"/>
    <w:rsid w:val="00C15ED4"/>
    <w:rsid w:val="00C20155"/>
    <w:rsid w:val="00C2072B"/>
    <w:rsid w:val="00C209B5"/>
    <w:rsid w:val="00C20B22"/>
    <w:rsid w:val="00C22FA0"/>
    <w:rsid w:val="00C27061"/>
    <w:rsid w:val="00C311C9"/>
    <w:rsid w:val="00C32459"/>
    <w:rsid w:val="00C3279B"/>
    <w:rsid w:val="00C34F9C"/>
    <w:rsid w:val="00C40964"/>
    <w:rsid w:val="00C40B5D"/>
    <w:rsid w:val="00C415C6"/>
    <w:rsid w:val="00C41EB3"/>
    <w:rsid w:val="00C438E1"/>
    <w:rsid w:val="00C45698"/>
    <w:rsid w:val="00C47206"/>
    <w:rsid w:val="00C47D15"/>
    <w:rsid w:val="00C50398"/>
    <w:rsid w:val="00C50E0F"/>
    <w:rsid w:val="00C52145"/>
    <w:rsid w:val="00C5240F"/>
    <w:rsid w:val="00C524EC"/>
    <w:rsid w:val="00C533B5"/>
    <w:rsid w:val="00C53813"/>
    <w:rsid w:val="00C54991"/>
    <w:rsid w:val="00C558DF"/>
    <w:rsid w:val="00C57C61"/>
    <w:rsid w:val="00C60B88"/>
    <w:rsid w:val="00C60E36"/>
    <w:rsid w:val="00C6179D"/>
    <w:rsid w:val="00C61BC8"/>
    <w:rsid w:val="00C61FDA"/>
    <w:rsid w:val="00C6217F"/>
    <w:rsid w:val="00C632F8"/>
    <w:rsid w:val="00C6489E"/>
    <w:rsid w:val="00C6514A"/>
    <w:rsid w:val="00C65D77"/>
    <w:rsid w:val="00C663FB"/>
    <w:rsid w:val="00C66DE5"/>
    <w:rsid w:val="00C7114F"/>
    <w:rsid w:val="00C7126D"/>
    <w:rsid w:val="00C73734"/>
    <w:rsid w:val="00C73C49"/>
    <w:rsid w:val="00C75724"/>
    <w:rsid w:val="00C801C6"/>
    <w:rsid w:val="00C80FEE"/>
    <w:rsid w:val="00C82890"/>
    <w:rsid w:val="00C83187"/>
    <w:rsid w:val="00C83878"/>
    <w:rsid w:val="00C91EB4"/>
    <w:rsid w:val="00C934E3"/>
    <w:rsid w:val="00C968E7"/>
    <w:rsid w:val="00C9789E"/>
    <w:rsid w:val="00C97D40"/>
    <w:rsid w:val="00CA13B2"/>
    <w:rsid w:val="00CA15A2"/>
    <w:rsid w:val="00CA2A24"/>
    <w:rsid w:val="00CA2AF7"/>
    <w:rsid w:val="00CA3AD2"/>
    <w:rsid w:val="00CA3F15"/>
    <w:rsid w:val="00CA4A94"/>
    <w:rsid w:val="00CA7716"/>
    <w:rsid w:val="00CA7C6A"/>
    <w:rsid w:val="00CB1E3F"/>
    <w:rsid w:val="00CB43C7"/>
    <w:rsid w:val="00CB78AB"/>
    <w:rsid w:val="00CC07DE"/>
    <w:rsid w:val="00CC0EC0"/>
    <w:rsid w:val="00CC12DF"/>
    <w:rsid w:val="00CC1EC5"/>
    <w:rsid w:val="00CC31FE"/>
    <w:rsid w:val="00CC430D"/>
    <w:rsid w:val="00CC55EA"/>
    <w:rsid w:val="00CC5979"/>
    <w:rsid w:val="00CC6DA3"/>
    <w:rsid w:val="00CC703B"/>
    <w:rsid w:val="00CC7A13"/>
    <w:rsid w:val="00CD1B33"/>
    <w:rsid w:val="00CD34C7"/>
    <w:rsid w:val="00CD442B"/>
    <w:rsid w:val="00CD4B26"/>
    <w:rsid w:val="00CD7474"/>
    <w:rsid w:val="00CE09A2"/>
    <w:rsid w:val="00CE0CE5"/>
    <w:rsid w:val="00CE2F77"/>
    <w:rsid w:val="00CE3236"/>
    <w:rsid w:val="00CE4F03"/>
    <w:rsid w:val="00CE5BBC"/>
    <w:rsid w:val="00CE5CE0"/>
    <w:rsid w:val="00CE5E24"/>
    <w:rsid w:val="00CE6D9E"/>
    <w:rsid w:val="00CF1030"/>
    <w:rsid w:val="00CF2807"/>
    <w:rsid w:val="00CF287B"/>
    <w:rsid w:val="00CF2D27"/>
    <w:rsid w:val="00CF470F"/>
    <w:rsid w:val="00CF4814"/>
    <w:rsid w:val="00CF7CD7"/>
    <w:rsid w:val="00D00242"/>
    <w:rsid w:val="00D00674"/>
    <w:rsid w:val="00D01A0D"/>
    <w:rsid w:val="00D04CF4"/>
    <w:rsid w:val="00D05AD4"/>
    <w:rsid w:val="00D06E5C"/>
    <w:rsid w:val="00D136FE"/>
    <w:rsid w:val="00D147C2"/>
    <w:rsid w:val="00D214EA"/>
    <w:rsid w:val="00D22320"/>
    <w:rsid w:val="00D22CAF"/>
    <w:rsid w:val="00D25193"/>
    <w:rsid w:val="00D26FE8"/>
    <w:rsid w:val="00D27344"/>
    <w:rsid w:val="00D27B7D"/>
    <w:rsid w:val="00D30931"/>
    <w:rsid w:val="00D33092"/>
    <w:rsid w:val="00D337A9"/>
    <w:rsid w:val="00D34B4F"/>
    <w:rsid w:val="00D35140"/>
    <w:rsid w:val="00D37C12"/>
    <w:rsid w:val="00D40721"/>
    <w:rsid w:val="00D4102F"/>
    <w:rsid w:val="00D41E63"/>
    <w:rsid w:val="00D43111"/>
    <w:rsid w:val="00D455C3"/>
    <w:rsid w:val="00D45CA7"/>
    <w:rsid w:val="00D469D4"/>
    <w:rsid w:val="00D52853"/>
    <w:rsid w:val="00D52B77"/>
    <w:rsid w:val="00D62FD4"/>
    <w:rsid w:val="00D652EC"/>
    <w:rsid w:val="00D65C32"/>
    <w:rsid w:val="00D66139"/>
    <w:rsid w:val="00D67611"/>
    <w:rsid w:val="00D676BC"/>
    <w:rsid w:val="00D70776"/>
    <w:rsid w:val="00D724B8"/>
    <w:rsid w:val="00D74A33"/>
    <w:rsid w:val="00D74A95"/>
    <w:rsid w:val="00D769C6"/>
    <w:rsid w:val="00D76B8B"/>
    <w:rsid w:val="00D76FC9"/>
    <w:rsid w:val="00D7732B"/>
    <w:rsid w:val="00D8095A"/>
    <w:rsid w:val="00D80CB5"/>
    <w:rsid w:val="00D81A52"/>
    <w:rsid w:val="00D82064"/>
    <w:rsid w:val="00D9191C"/>
    <w:rsid w:val="00D93648"/>
    <w:rsid w:val="00D93AF6"/>
    <w:rsid w:val="00D9427A"/>
    <w:rsid w:val="00DA42CD"/>
    <w:rsid w:val="00DA526A"/>
    <w:rsid w:val="00DA60C2"/>
    <w:rsid w:val="00DA6C42"/>
    <w:rsid w:val="00DA74F9"/>
    <w:rsid w:val="00DB0409"/>
    <w:rsid w:val="00DB424B"/>
    <w:rsid w:val="00DB7A93"/>
    <w:rsid w:val="00DB7EAE"/>
    <w:rsid w:val="00DC22A2"/>
    <w:rsid w:val="00DC2B5F"/>
    <w:rsid w:val="00DC52F5"/>
    <w:rsid w:val="00DC7C52"/>
    <w:rsid w:val="00DD01FF"/>
    <w:rsid w:val="00DD0D42"/>
    <w:rsid w:val="00DD27EC"/>
    <w:rsid w:val="00DD3C2B"/>
    <w:rsid w:val="00DD4367"/>
    <w:rsid w:val="00DD4584"/>
    <w:rsid w:val="00DD4880"/>
    <w:rsid w:val="00DD4E1F"/>
    <w:rsid w:val="00DD6EDF"/>
    <w:rsid w:val="00DE1021"/>
    <w:rsid w:val="00DE1480"/>
    <w:rsid w:val="00DE14B3"/>
    <w:rsid w:val="00DE235D"/>
    <w:rsid w:val="00DE39CA"/>
    <w:rsid w:val="00DE3EEE"/>
    <w:rsid w:val="00DE5148"/>
    <w:rsid w:val="00DE6396"/>
    <w:rsid w:val="00DE774C"/>
    <w:rsid w:val="00DE786A"/>
    <w:rsid w:val="00DF0E9E"/>
    <w:rsid w:val="00DF2708"/>
    <w:rsid w:val="00DF4DBB"/>
    <w:rsid w:val="00DF61E8"/>
    <w:rsid w:val="00E00580"/>
    <w:rsid w:val="00E01166"/>
    <w:rsid w:val="00E0305B"/>
    <w:rsid w:val="00E04CFF"/>
    <w:rsid w:val="00E059D5"/>
    <w:rsid w:val="00E05BBF"/>
    <w:rsid w:val="00E05BD1"/>
    <w:rsid w:val="00E06B1D"/>
    <w:rsid w:val="00E102E2"/>
    <w:rsid w:val="00E10312"/>
    <w:rsid w:val="00E128E7"/>
    <w:rsid w:val="00E13005"/>
    <w:rsid w:val="00E1363F"/>
    <w:rsid w:val="00E138A4"/>
    <w:rsid w:val="00E14715"/>
    <w:rsid w:val="00E14CDA"/>
    <w:rsid w:val="00E1784A"/>
    <w:rsid w:val="00E2170F"/>
    <w:rsid w:val="00E218B4"/>
    <w:rsid w:val="00E220F9"/>
    <w:rsid w:val="00E227F2"/>
    <w:rsid w:val="00E22E5B"/>
    <w:rsid w:val="00E2370C"/>
    <w:rsid w:val="00E244AA"/>
    <w:rsid w:val="00E3277C"/>
    <w:rsid w:val="00E3353A"/>
    <w:rsid w:val="00E33A6F"/>
    <w:rsid w:val="00E33BE8"/>
    <w:rsid w:val="00E34F1E"/>
    <w:rsid w:val="00E41246"/>
    <w:rsid w:val="00E433AC"/>
    <w:rsid w:val="00E4425E"/>
    <w:rsid w:val="00E454C6"/>
    <w:rsid w:val="00E4593B"/>
    <w:rsid w:val="00E45E96"/>
    <w:rsid w:val="00E4677D"/>
    <w:rsid w:val="00E4732A"/>
    <w:rsid w:val="00E47AF0"/>
    <w:rsid w:val="00E5053C"/>
    <w:rsid w:val="00E50AD8"/>
    <w:rsid w:val="00E522CC"/>
    <w:rsid w:val="00E538C0"/>
    <w:rsid w:val="00E559EF"/>
    <w:rsid w:val="00E55B69"/>
    <w:rsid w:val="00E56BCB"/>
    <w:rsid w:val="00E574F4"/>
    <w:rsid w:val="00E613B0"/>
    <w:rsid w:val="00E634E7"/>
    <w:rsid w:val="00E65538"/>
    <w:rsid w:val="00E66CB1"/>
    <w:rsid w:val="00E71377"/>
    <w:rsid w:val="00E717F8"/>
    <w:rsid w:val="00E80341"/>
    <w:rsid w:val="00E86007"/>
    <w:rsid w:val="00E867A7"/>
    <w:rsid w:val="00E8734B"/>
    <w:rsid w:val="00E87F3E"/>
    <w:rsid w:val="00E87FF1"/>
    <w:rsid w:val="00E91D76"/>
    <w:rsid w:val="00E91DBF"/>
    <w:rsid w:val="00E91EB0"/>
    <w:rsid w:val="00E92629"/>
    <w:rsid w:val="00E93BB7"/>
    <w:rsid w:val="00E97291"/>
    <w:rsid w:val="00EA0597"/>
    <w:rsid w:val="00EA1D82"/>
    <w:rsid w:val="00EA3545"/>
    <w:rsid w:val="00EA5270"/>
    <w:rsid w:val="00EA687C"/>
    <w:rsid w:val="00EB2298"/>
    <w:rsid w:val="00EB2F68"/>
    <w:rsid w:val="00EB4DE6"/>
    <w:rsid w:val="00EB5C17"/>
    <w:rsid w:val="00EB609D"/>
    <w:rsid w:val="00EB6126"/>
    <w:rsid w:val="00EB76FD"/>
    <w:rsid w:val="00EC00CB"/>
    <w:rsid w:val="00EC05D0"/>
    <w:rsid w:val="00EC0A9A"/>
    <w:rsid w:val="00EC1146"/>
    <w:rsid w:val="00EC2877"/>
    <w:rsid w:val="00EC6733"/>
    <w:rsid w:val="00EC6915"/>
    <w:rsid w:val="00EC6968"/>
    <w:rsid w:val="00EC7146"/>
    <w:rsid w:val="00EC738D"/>
    <w:rsid w:val="00EC742A"/>
    <w:rsid w:val="00EC7F27"/>
    <w:rsid w:val="00ED0485"/>
    <w:rsid w:val="00ED0B70"/>
    <w:rsid w:val="00ED1709"/>
    <w:rsid w:val="00ED2BEF"/>
    <w:rsid w:val="00ED4570"/>
    <w:rsid w:val="00ED55AF"/>
    <w:rsid w:val="00EE362B"/>
    <w:rsid w:val="00EE4A2E"/>
    <w:rsid w:val="00EE7FF6"/>
    <w:rsid w:val="00EF09DD"/>
    <w:rsid w:val="00EF0D0C"/>
    <w:rsid w:val="00EF1115"/>
    <w:rsid w:val="00EF153D"/>
    <w:rsid w:val="00EF1C58"/>
    <w:rsid w:val="00F00E7E"/>
    <w:rsid w:val="00F03CB8"/>
    <w:rsid w:val="00F041DD"/>
    <w:rsid w:val="00F045CD"/>
    <w:rsid w:val="00F06DD8"/>
    <w:rsid w:val="00F07ED3"/>
    <w:rsid w:val="00F15BF9"/>
    <w:rsid w:val="00F205A7"/>
    <w:rsid w:val="00F20E68"/>
    <w:rsid w:val="00F20FBD"/>
    <w:rsid w:val="00F22DD3"/>
    <w:rsid w:val="00F22F35"/>
    <w:rsid w:val="00F24D5C"/>
    <w:rsid w:val="00F25135"/>
    <w:rsid w:val="00F26BC9"/>
    <w:rsid w:val="00F32E01"/>
    <w:rsid w:val="00F36A42"/>
    <w:rsid w:val="00F4033D"/>
    <w:rsid w:val="00F4163B"/>
    <w:rsid w:val="00F4314E"/>
    <w:rsid w:val="00F46C61"/>
    <w:rsid w:val="00F47130"/>
    <w:rsid w:val="00F51235"/>
    <w:rsid w:val="00F5221C"/>
    <w:rsid w:val="00F53477"/>
    <w:rsid w:val="00F548EE"/>
    <w:rsid w:val="00F566D7"/>
    <w:rsid w:val="00F6037A"/>
    <w:rsid w:val="00F62924"/>
    <w:rsid w:val="00F64475"/>
    <w:rsid w:val="00F66AD9"/>
    <w:rsid w:val="00F70595"/>
    <w:rsid w:val="00F70EF7"/>
    <w:rsid w:val="00F713B5"/>
    <w:rsid w:val="00F74B6D"/>
    <w:rsid w:val="00F779E7"/>
    <w:rsid w:val="00F801EC"/>
    <w:rsid w:val="00F81040"/>
    <w:rsid w:val="00F829B0"/>
    <w:rsid w:val="00F83446"/>
    <w:rsid w:val="00F86F1E"/>
    <w:rsid w:val="00F903E6"/>
    <w:rsid w:val="00FA1069"/>
    <w:rsid w:val="00FA4555"/>
    <w:rsid w:val="00FA54AA"/>
    <w:rsid w:val="00FB0C5A"/>
    <w:rsid w:val="00FB1946"/>
    <w:rsid w:val="00FC025B"/>
    <w:rsid w:val="00FC155C"/>
    <w:rsid w:val="00FC1A61"/>
    <w:rsid w:val="00FC1B74"/>
    <w:rsid w:val="00FC340D"/>
    <w:rsid w:val="00FC3916"/>
    <w:rsid w:val="00FC625D"/>
    <w:rsid w:val="00FC692D"/>
    <w:rsid w:val="00FD0744"/>
    <w:rsid w:val="00FD080D"/>
    <w:rsid w:val="00FD0CC2"/>
    <w:rsid w:val="00FD2533"/>
    <w:rsid w:val="00FD431F"/>
    <w:rsid w:val="00FD44E4"/>
    <w:rsid w:val="00FD548F"/>
    <w:rsid w:val="00FD5BEB"/>
    <w:rsid w:val="00FD66DC"/>
    <w:rsid w:val="00FD6BB3"/>
    <w:rsid w:val="00FE08E8"/>
    <w:rsid w:val="00FE23FB"/>
    <w:rsid w:val="00FE2B3F"/>
    <w:rsid w:val="00FE3DC0"/>
    <w:rsid w:val="00FE5A48"/>
    <w:rsid w:val="00FE6992"/>
    <w:rsid w:val="00FF2411"/>
    <w:rsid w:val="00FF3D13"/>
    <w:rsid w:val="00FF6C41"/>
    <w:rsid w:val="00FF6FB8"/>
    <w:rsid w:val="28FE6B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980"/>
    <w:pPr>
      <w:widowControl w:val="0"/>
      <w:jc w:val="both"/>
    </w:pPr>
    <w:rPr>
      <w:kern w:val="2"/>
      <w:sz w:val="21"/>
    </w:rPr>
  </w:style>
  <w:style w:type="paragraph" w:styleId="3">
    <w:name w:val="heading 3"/>
    <w:basedOn w:val="a"/>
    <w:next w:val="a"/>
    <w:link w:val="3Char"/>
    <w:qFormat/>
    <w:rsid w:val="000C19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C1980"/>
    <w:rPr>
      <w:rFonts w:ascii="Times New Roman" w:eastAsia="宋体" w:hAnsi="Times New Roman"/>
      <w:sz w:val="18"/>
    </w:rPr>
  </w:style>
  <w:style w:type="character" w:styleId="a4">
    <w:name w:val="annotation reference"/>
    <w:rsid w:val="000C1980"/>
    <w:rPr>
      <w:sz w:val="21"/>
    </w:rPr>
  </w:style>
  <w:style w:type="character" w:styleId="a5">
    <w:name w:val="footnote reference"/>
    <w:rsid w:val="000C1980"/>
    <w:rPr>
      <w:vertAlign w:val="superscript"/>
    </w:rPr>
  </w:style>
  <w:style w:type="character" w:customStyle="1" w:styleId="3Char">
    <w:name w:val="标题 3 Char"/>
    <w:link w:val="3"/>
    <w:semiHidden/>
    <w:rsid w:val="000C1980"/>
    <w:rPr>
      <w:b/>
      <w:bCs/>
      <w:kern w:val="2"/>
      <w:sz w:val="32"/>
      <w:szCs w:val="32"/>
    </w:rPr>
  </w:style>
  <w:style w:type="character" w:customStyle="1" w:styleId="Char">
    <w:name w:val="日期 Char"/>
    <w:link w:val="a6"/>
    <w:rsid w:val="000C1980"/>
    <w:rPr>
      <w:kern w:val="2"/>
      <w:sz w:val="21"/>
    </w:rPr>
  </w:style>
  <w:style w:type="character" w:customStyle="1" w:styleId="a7">
    <w:name w:val="发布"/>
    <w:rsid w:val="000C1980"/>
    <w:rPr>
      <w:rFonts w:ascii="黑体" w:eastAsia="黑体"/>
      <w:spacing w:val="22"/>
      <w:w w:val="100"/>
      <w:position w:val="3"/>
      <w:sz w:val="28"/>
    </w:rPr>
  </w:style>
  <w:style w:type="character" w:customStyle="1" w:styleId="Char0">
    <w:name w:val="页脚 Char"/>
    <w:link w:val="a8"/>
    <w:uiPriority w:val="99"/>
    <w:rsid w:val="000C1980"/>
    <w:rPr>
      <w:kern w:val="2"/>
      <w:sz w:val="18"/>
    </w:rPr>
  </w:style>
  <w:style w:type="character" w:customStyle="1" w:styleId="Char1">
    <w:name w:val="页眉 Char"/>
    <w:link w:val="a9"/>
    <w:uiPriority w:val="99"/>
    <w:rsid w:val="000C1980"/>
    <w:rPr>
      <w:kern w:val="2"/>
      <w:sz w:val="18"/>
    </w:rPr>
  </w:style>
  <w:style w:type="paragraph" w:styleId="a9">
    <w:name w:val="header"/>
    <w:basedOn w:val="a"/>
    <w:link w:val="Char1"/>
    <w:uiPriority w:val="99"/>
    <w:rsid w:val="000C1980"/>
    <w:pPr>
      <w:pBdr>
        <w:bottom w:val="single" w:sz="6" w:space="1" w:color="auto"/>
      </w:pBdr>
      <w:tabs>
        <w:tab w:val="center" w:pos="4153"/>
        <w:tab w:val="right" w:pos="8306"/>
      </w:tabs>
      <w:snapToGrid w:val="0"/>
      <w:jc w:val="center"/>
    </w:pPr>
    <w:rPr>
      <w:sz w:val="18"/>
    </w:rPr>
  </w:style>
  <w:style w:type="paragraph" w:styleId="aa">
    <w:name w:val="annotation subject"/>
    <w:basedOn w:val="ab"/>
    <w:next w:val="ab"/>
    <w:rsid w:val="000C1980"/>
    <w:rPr>
      <w:b/>
    </w:rPr>
  </w:style>
  <w:style w:type="paragraph" w:styleId="ac">
    <w:name w:val="Body Text"/>
    <w:basedOn w:val="a"/>
    <w:rsid w:val="000C1980"/>
    <w:pPr>
      <w:spacing w:after="120"/>
    </w:pPr>
  </w:style>
  <w:style w:type="paragraph" w:styleId="ad">
    <w:name w:val="Document Map"/>
    <w:basedOn w:val="a"/>
    <w:rsid w:val="000C1980"/>
    <w:pPr>
      <w:shd w:val="clear" w:color="auto" w:fill="000080"/>
    </w:pPr>
  </w:style>
  <w:style w:type="paragraph" w:styleId="a6">
    <w:name w:val="Date"/>
    <w:basedOn w:val="a"/>
    <w:next w:val="a"/>
    <w:link w:val="Char"/>
    <w:rsid w:val="000C1980"/>
    <w:pPr>
      <w:ind w:leftChars="2500" w:left="100"/>
    </w:pPr>
  </w:style>
  <w:style w:type="paragraph" w:styleId="ae">
    <w:name w:val="Balloon Text"/>
    <w:basedOn w:val="a"/>
    <w:rsid w:val="000C1980"/>
    <w:rPr>
      <w:sz w:val="18"/>
    </w:rPr>
  </w:style>
  <w:style w:type="paragraph" w:styleId="ab">
    <w:name w:val="annotation text"/>
    <w:basedOn w:val="a"/>
    <w:rsid w:val="000C1980"/>
    <w:pPr>
      <w:jc w:val="left"/>
    </w:pPr>
  </w:style>
  <w:style w:type="paragraph" w:styleId="af">
    <w:name w:val="Body Text First Indent"/>
    <w:basedOn w:val="ac"/>
    <w:rsid w:val="000C1980"/>
    <w:pPr>
      <w:adjustRightInd w:val="0"/>
      <w:spacing w:after="0"/>
      <w:jc w:val="left"/>
      <w:textAlignment w:val="baseline"/>
    </w:pPr>
    <w:rPr>
      <w:rFonts w:ascii="宋体" w:hAnsi="宋体"/>
      <w:kern w:val="0"/>
    </w:rPr>
  </w:style>
  <w:style w:type="paragraph" w:styleId="af0">
    <w:name w:val="footnote text"/>
    <w:basedOn w:val="a"/>
    <w:rsid w:val="000C1980"/>
    <w:pPr>
      <w:snapToGrid w:val="0"/>
      <w:jc w:val="left"/>
    </w:pPr>
    <w:rPr>
      <w:sz w:val="18"/>
    </w:rPr>
  </w:style>
  <w:style w:type="paragraph" w:styleId="a8">
    <w:name w:val="footer"/>
    <w:basedOn w:val="a"/>
    <w:link w:val="Char0"/>
    <w:uiPriority w:val="99"/>
    <w:rsid w:val="000C1980"/>
    <w:pPr>
      <w:tabs>
        <w:tab w:val="center" w:pos="4153"/>
        <w:tab w:val="right" w:pos="8306"/>
      </w:tabs>
      <w:snapToGrid w:val="0"/>
      <w:ind w:rightChars="100" w:right="100"/>
      <w:jc w:val="right"/>
    </w:pPr>
    <w:rPr>
      <w:sz w:val="18"/>
    </w:rPr>
  </w:style>
  <w:style w:type="paragraph" w:customStyle="1" w:styleId="af1">
    <w:name w:val="封面标准英文名称"/>
    <w:rsid w:val="000C1980"/>
    <w:pPr>
      <w:widowControl w:val="0"/>
      <w:spacing w:before="370" w:line="400" w:lineRule="exact"/>
      <w:jc w:val="center"/>
    </w:pPr>
    <w:rPr>
      <w:sz w:val="28"/>
    </w:rPr>
  </w:style>
  <w:style w:type="paragraph" w:customStyle="1" w:styleId="af2">
    <w:name w:val="实施日期"/>
    <w:basedOn w:val="af3"/>
    <w:rsid w:val="000C1980"/>
    <w:pPr>
      <w:jc w:val="right"/>
    </w:pPr>
  </w:style>
  <w:style w:type="paragraph" w:customStyle="1" w:styleId="af4">
    <w:name w:val="附录五级条标题"/>
    <w:basedOn w:val="af5"/>
    <w:next w:val="af6"/>
    <w:rsid w:val="000C1980"/>
    <w:pPr>
      <w:numPr>
        <w:ilvl w:val="0"/>
      </w:numPr>
      <w:outlineLvl w:val="6"/>
    </w:pPr>
  </w:style>
  <w:style w:type="paragraph" w:customStyle="1" w:styleId="1">
    <w:name w:val="封面标准号1"/>
    <w:rsid w:val="000C1980"/>
    <w:pPr>
      <w:widowControl w:val="0"/>
      <w:kinsoku w:val="0"/>
      <w:overflowPunct w:val="0"/>
      <w:autoSpaceDE w:val="0"/>
      <w:autoSpaceDN w:val="0"/>
      <w:spacing w:before="100" w:beforeAutospacing="1" w:after="100" w:afterAutospacing="1"/>
      <w:jc w:val="right"/>
      <w:textAlignment w:val="center"/>
    </w:pPr>
    <w:rPr>
      <w:sz w:val="28"/>
    </w:rPr>
  </w:style>
  <w:style w:type="paragraph" w:customStyle="1" w:styleId="af7">
    <w:name w:val="封面标准文稿编辑信息"/>
    <w:rsid w:val="000C1980"/>
    <w:pPr>
      <w:spacing w:before="180" w:line="180" w:lineRule="exact"/>
      <w:jc w:val="center"/>
    </w:pPr>
    <w:rPr>
      <w:rFonts w:ascii="宋体"/>
      <w:sz w:val="21"/>
    </w:rPr>
  </w:style>
  <w:style w:type="paragraph" w:customStyle="1" w:styleId="af8">
    <w:name w:val="封面正文"/>
    <w:rsid w:val="000C1980"/>
    <w:pPr>
      <w:jc w:val="both"/>
    </w:pPr>
  </w:style>
  <w:style w:type="paragraph" w:customStyle="1" w:styleId="af9">
    <w:name w:val="封面标准名称"/>
    <w:rsid w:val="000C1980"/>
    <w:pPr>
      <w:widowControl w:val="0"/>
      <w:spacing w:line="680" w:lineRule="exact"/>
      <w:jc w:val="center"/>
      <w:textAlignment w:val="center"/>
    </w:pPr>
    <w:rPr>
      <w:rFonts w:ascii="黑体" w:eastAsia="黑体"/>
      <w:sz w:val="52"/>
    </w:rPr>
  </w:style>
  <w:style w:type="paragraph" w:customStyle="1" w:styleId="afa">
    <w:name w:val="标准书脚_偶数页"/>
    <w:rsid w:val="000C1980"/>
    <w:pPr>
      <w:spacing w:before="120"/>
    </w:pPr>
    <w:rPr>
      <w:sz w:val="18"/>
    </w:rPr>
  </w:style>
  <w:style w:type="paragraph" w:customStyle="1" w:styleId="afb">
    <w:name w:val="封面标准文稿类别"/>
    <w:rsid w:val="000C1980"/>
    <w:pPr>
      <w:spacing w:before="440" w:line="400" w:lineRule="exact"/>
      <w:jc w:val="center"/>
    </w:pPr>
    <w:rPr>
      <w:rFonts w:ascii="宋体"/>
      <w:sz w:val="24"/>
    </w:rPr>
  </w:style>
  <w:style w:type="paragraph" w:customStyle="1" w:styleId="afc">
    <w:name w:val="四级条标题"/>
    <w:basedOn w:val="afd"/>
    <w:next w:val="af6"/>
    <w:rsid w:val="000C1980"/>
    <w:pPr>
      <w:numPr>
        <w:ilvl w:val="0"/>
      </w:numPr>
      <w:outlineLvl w:val="5"/>
    </w:pPr>
  </w:style>
  <w:style w:type="paragraph" w:customStyle="1" w:styleId="af6">
    <w:name w:val="段"/>
    <w:rsid w:val="000C1980"/>
    <w:pPr>
      <w:autoSpaceDE w:val="0"/>
      <w:autoSpaceDN w:val="0"/>
      <w:ind w:firstLineChars="200" w:firstLine="200"/>
      <w:jc w:val="both"/>
    </w:pPr>
    <w:rPr>
      <w:rFonts w:ascii="宋体"/>
      <w:sz w:val="21"/>
    </w:rPr>
  </w:style>
  <w:style w:type="paragraph" w:customStyle="1" w:styleId="afe">
    <w:name w:val="前言、引言标题"/>
    <w:next w:val="a"/>
    <w:rsid w:val="000C1980"/>
    <w:pPr>
      <w:shd w:val="clear" w:color="FFFFFF" w:fill="FFFFFF"/>
      <w:spacing w:before="640" w:after="560"/>
      <w:jc w:val="center"/>
      <w:outlineLvl w:val="0"/>
    </w:pPr>
    <w:rPr>
      <w:rFonts w:ascii="黑体" w:eastAsia="黑体"/>
      <w:sz w:val="32"/>
    </w:rPr>
  </w:style>
  <w:style w:type="paragraph" w:customStyle="1" w:styleId="aff">
    <w:name w:val="附录标识"/>
    <w:basedOn w:val="afe"/>
    <w:rsid w:val="000C1980"/>
    <w:pPr>
      <w:tabs>
        <w:tab w:val="left" w:pos="6405"/>
      </w:tabs>
      <w:spacing w:after="200"/>
    </w:pPr>
    <w:rPr>
      <w:sz w:val="21"/>
    </w:rPr>
  </w:style>
  <w:style w:type="paragraph" w:customStyle="1" w:styleId="aff0">
    <w:name w:val="正文表标题"/>
    <w:next w:val="af6"/>
    <w:rsid w:val="000C1980"/>
    <w:pPr>
      <w:ind w:left="4680"/>
      <w:jc w:val="center"/>
    </w:pPr>
    <w:rPr>
      <w:rFonts w:ascii="黑体" w:eastAsia="黑体"/>
      <w:sz w:val="21"/>
    </w:rPr>
  </w:style>
  <w:style w:type="paragraph" w:customStyle="1" w:styleId="aff1">
    <w:name w:val="标准书眉_偶数页"/>
    <w:basedOn w:val="aff2"/>
    <w:next w:val="a"/>
    <w:rsid w:val="000C1980"/>
    <w:pPr>
      <w:jc w:val="left"/>
    </w:pPr>
  </w:style>
  <w:style w:type="paragraph" w:customStyle="1" w:styleId="aff3">
    <w:name w:val="发布部门"/>
    <w:next w:val="af6"/>
    <w:rsid w:val="000C1980"/>
    <w:pPr>
      <w:jc w:val="center"/>
    </w:pPr>
    <w:rPr>
      <w:rFonts w:ascii="宋体"/>
      <w:b/>
      <w:spacing w:val="20"/>
      <w:w w:val="135"/>
      <w:sz w:val="36"/>
    </w:rPr>
  </w:style>
  <w:style w:type="paragraph" w:customStyle="1" w:styleId="aff4">
    <w:name w:val="附录二级条标题"/>
    <w:basedOn w:val="aff5"/>
    <w:next w:val="af6"/>
    <w:rsid w:val="000C1980"/>
    <w:pPr>
      <w:numPr>
        <w:ilvl w:val="0"/>
      </w:numPr>
      <w:outlineLvl w:val="3"/>
    </w:pPr>
  </w:style>
  <w:style w:type="paragraph" w:customStyle="1" w:styleId="af5">
    <w:name w:val="附录四级条标题"/>
    <w:basedOn w:val="aff6"/>
    <w:next w:val="af6"/>
    <w:rsid w:val="000C1980"/>
    <w:pPr>
      <w:numPr>
        <w:ilvl w:val="5"/>
      </w:numPr>
      <w:outlineLvl w:val="5"/>
    </w:pPr>
  </w:style>
  <w:style w:type="paragraph" w:customStyle="1" w:styleId="aff7">
    <w:name w:val="五级条标题"/>
    <w:basedOn w:val="afc"/>
    <w:next w:val="af6"/>
    <w:rsid w:val="000C1980"/>
    <w:pPr>
      <w:numPr>
        <w:ilvl w:val="6"/>
      </w:numPr>
      <w:outlineLvl w:val="6"/>
    </w:pPr>
  </w:style>
  <w:style w:type="paragraph" w:customStyle="1" w:styleId="aff8">
    <w:name w:val="标准书眉一"/>
    <w:rsid w:val="000C1980"/>
    <w:pPr>
      <w:jc w:val="both"/>
    </w:pPr>
  </w:style>
  <w:style w:type="paragraph" w:customStyle="1" w:styleId="aff9">
    <w:name w:val="文献分类号"/>
    <w:rsid w:val="000C1980"/>
    <w:pPr>
      <w:widowControl w:val="0"/>
      <w:textAlignment w:val="center"/>
    </w:pPr>
    <w:rPr>
      <w:rFonts w:eastAsia="黑体"/>
      <w:sz w:val="21"/>
    </w:rPr>
  </w:style>
  <w:style w:type="paragraph" w:customStyle="1" w:styleId="affa">
    <w:name w:val="目次、标准名称标题"/>
    <w:basedOn w:val="afe"/>
    <w:next w:val="af6"/>
    <w:rsid w:val="000C1980"/>
    <w:pPr>
      <w:spacing w:line="460" w:lineRule="exact"/>
    </w:pPr>
  </w:style>
  <w:style w:type="paragraph" w:customStyle="1" w:styleId="affb">
    <w:name w:val="附录章标题"/>
    <w:next w:val="af6"/>
    <w:rsid w:val="000C198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c">
    <w:name w:val="二级条标题"/>
    <w:basedOn w:val="affd"/>
    <w:next w:val="af6"/>
    <w:rsid w:val="000C1980"/>
    <w:pPr>
      <w:outlineLvl w:val="3"/>
    </w:pPr>
  </w:style>
  <w:style w:type="paragraph" w:customStyle="1" w:styleId="aff2">
    <w:name w:val="标准书眉_奇数页"/>
    <w:next w:val="a"/>
    <w:rsid w:val="000C1980"/>
    <w:pPr>
      <w:tabs>
        <w:tab w:val="center" w:pos="4154"/>
        <w:tab w:val="right" w:pos="8306"/>
      </w:tabs>
      <w:spacing w:after="120"/>
      <w:jc w:val="right"/>
    </w:pPr>
    <w:rPr>
      <w:sz w:val="21"/>
    </w:rPr>
  </w:style>
  <w:style w:type="paragraph" w:customStyle="1" w:styleId="affe">
    <w:name w:val="封面一致性程度标识"/>
    <w:rsid w:val="000C1980"/>
    <w:pPr>
      <w:spacing w:before="440" w:line="400" w:lineRule="exact"/>
      <w:jc w:val="center"/>
    </w:pPr>
    <w:rPr>
      <w:rFonts w:ascii="宋体"/>
      <w:sz w:val="28"/>
    </w:rPr>
  </w:style>
  <w:style w:type="paragraph" w:customStyle="1" w:styleId="aff6">
    <w:name w:val="附录三级条标题"/>
    <w:basedOn w:val="aff4"/>
    <w:next w:val="af6"/>
    <w:rsid w:val="000C1980"/>
    <w:pPr>
      <w:numPr>
        <w:ilvl w:val="4"/>
      </w:numPr>
      <w:outlineLvl w:val="4"/>
    </w:pPr>
  </w:style>
  <w:style w:type="paragraph" w:customStyle="1" w:styleId="afff">
    <w:name w:val="标准称谓"/>
    <w:next w:val="a"/>
    <w:rsid w:val="000C1980"/>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d">
    <w:name w:val="三级条标题"/>
    <w:basedOn w:val="affc"/>
    <w:next w:val="af6"/>
    <w:rsid w:val="000C1980"/>
    <w:pPr>
      <w:numPr>
        <w:ilvl w:val="4"/>
      </w:numPr>
      <w:outlineLvl w:val="4"/>
    </w:pPr>
  </w:style>
  <w:style w:type="paragraph" w:customStyle="1" w:styleId="afff0">
    <w:name w:val="篇"/>
    <w:basedOn w:val="a"/>
    <w:next w:val="a"/>
    <w:rsid w:val="000C1980"/>
    <w:pPr>
      <w:adjustRightInd w:val="0"/>
      <w:spacing w:line="360" w:lineRule="atLeast"/>
      <w:jc w:val="center"/>
      <w:textAlignment w:val="baseline"/>
    </w:pPr>
    <w:rPr>
      <w:rFonts w:eastAsia="黑体"/>
      <w:kern w:val="0"/>
      <w:sz w:val="24"/>
    </w:rPr>
  </w:style>
  <w:style w:type="paragraph" w:customStyle="1" w:styleId="Style37">
    <w:name w:val="_Style 37"/>
    <w:basedOn w:val="a"/>
    <w:next w:val="ac"/>
    <w:rsid w:val="000C1980"/>
    <w:pPr>
      <w:spacing w:after="120"/>
    </w:pPr>
  </w:style>
  <w:style w:type="paragraph" w:customStyle="1" w:styleId="aff5">
    <w:name w:val="附录一级条标题"/>
    <w:basedOn w:val="affb"/>
    <w:next w:val="af6"/>
    <w:rsid w:val="000C1980"/>
    <w:pPr>
      <w:numPr>
        <w:ilvl w:val="2"/>
      </w:numPr>
      <w:autoSpaceDN w:val="0"/>
      <w:spacing w:beforeLines="0" w:afterLines="0"/>
      <w:outlineLvl w:val="2"/>
    </w:pPr>
  </w:style>
  <w:style w:type="paragraph" w:customStyle="1" w:styleId="af3">
    <w:name w:val="发布日期"/>
    <w:rsid w:val="000C1980"/>
    <w:rPr>
      <w:rFonts w:eastAsia="黑体"/>
      <w:sz w:val="28"/>
    </w:rPr>
  </w:style>
  <w:style w:type="paragraph" w:customStyle="1" w:styleId="affd">
    <w:name w:val="一级条标题"/>
    <w:basedOn w:val="afff1"/>
    <w:next w:val="af6"/>
    <w:rsid w:val="000C1980"/>
    <w:pPr>
      <w:spacing w:beforeLines="0" w:afterLines="0"/>
      <w:outlineLvl w:val="2"/>
    </w:pPr>
  </w:style>
  <w:style w:type="paragraph" w:customStyle="1" w:styleId="afff2">
    <w:name w:val="标准书脚_奇数页"/>
    <w:rsid w:val="000C1980"/>
    <w:pPr>
      <w:spacing w:before="120"/>
      <w:jc w:val="right"/>
    </w:pPr>
    <w:rPr>
      <w:sz w:val="18"/>
    </w:rPr>
  </w:style>
  <w:style w:type="paragraph" w:customStyle="1" w:styleId="afff1">
    <w:name w:val="章标题"/>
    <w:next w:val="af6"/>
    <w:rsid w:val="000C1980"/>
    <w:pPr>
      <w:spacing w:beforeLines="50" w:afterLines="50"/>
      <w:jc w:val="both"/>
      <w:outlineLvl w:val="1"/>
    </w:pPr>
    <w:rPr>
      <w:rFonts w:ascii="黑体" w:eastAsia="黑体"/>
      <w:sz w:val="21"/>
    </w:rPr>
  </w:style>
  <w:style w:type="table" w:styleId="afff3">
    <w:name w:val="Table Grid"/>
    <w:basedOn w:val="a1"/>
    <w:rsid w:val="000C1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unhideWhenUsed/>
    <w:rsid w:val="00E634E7"/>
    <w:rPr>
      <w:color w:val="808080"/>
    </w:rPr>
  </w:style>
</w:styles>
</file>

<file path=word/webSettings.xml><?xml version="1.0" encoding="utf-8"?>
<w:webSettings xmlns:r="http://schemas.openxmlformats.org/officeDocument/2006/relationships" xmlns:w="http://schemas.openxmlformats.org/wordprocessingml/2006/main">
  <w:optimizeForBrowser/>
  <w:allowPNG/>
  <w:pixelsPerInch w:val="5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AE497D-33C0-43B0-974E-7E066ED9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3669</TotalTime>
  <Pages>10</Pages>
  <Words>1205</Words>
  <Characters>6871</Characters>
  <Application>Microsoft Office Word</Application>
  <DocSecurity>0</DocSecurity>
  <PresentationFormat/>
  <Lines>57</Lines>
  <Paragraphs>16</Paragraphs>
  <Slides>0</Slides>
  <Notes>0</Notes>
  <HiddenSlides>0</HiddenSlides>
  <MMClips>0</MMClips>
  <ScaleCrop>false</ScaleCrop>
  <Company>mgl</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AutoBVT</cp:lastModifiedBy>
  <cp:revision>54</cp:revision>
  <cp:lastPrinted>2021-05-25T07:25:00Z</cp:lastPrinted>
  <dcterms:created xsi:type="dcterms:W3CDTF">2021-09-28T08:34:00Z</dcterms:created>
  <dcterms:modified xsi:type="dcterms:W3CDTF">2022-05-09T03:30:00Z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